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2811A" w14:textId="77777777" w:rsidR="00FE492C" w:rsidRPr="0077301A" w:rsidRDefault="00122BE0">
      <w:pPr>
        <w:tabs>
          <w:tab w:val="left" w:pos="1540"/>
          <w:tab w:val="left" w:pos="5400"/>
          <w:tab w:val="left" w:pos="5881"/>
          <w:tab w:val="left" w:pos="6660"/>
          <w:tab w:val="left" w:pos="7200"/>
          <w:tab w:val="left" w:pos="8801"/>
          <w:tab w:val="left" w:pos="9720"/>
          <w:tab w:val="left" w:pos="10192"/>
        </w:tabs>
        <w:jc w:val="left"/>
        <w:rPr>
          <w:rFonts w:ascii="Arial" w:eastAsia="Arial" w:hAnsi="Arial" w:cs="Arial"/>
          <w:sz w:val="18"/>
          <w:szCs w:val="18"/>
        </w:rPr>
      </w:pPr>
      <w:r w:rsidRPr="007730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58C96E" wp14:editId="78345FBE">
                <wp:simplePos x="0" y="0"/>
                <wp:positionH relativeFrom="column">
                  <wp:posOffset>5271135</wp:posOffset>
                </wp:positionH>
                <wp:positionV relativeFrom="paragraph">
                  <wp:posOffset>288290</wp:posOffset>
                </wp:positionV>
                <wp:extent cx="902335" cy="800100"/>
                <wp:effectExtent l="0" t="0" r="1206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5A98BE" w14:textId="77777777" w:rsidR="005F2B95" w:rsidRPr="006437E0" w:rsidRDefault="005F2B9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437E0">
                              <w:rPr>
                                <w:rFonts w:ascii="Arial" w:eastAsia="Arial" w:hAnsi="Arial" w:cs="Arial"/>
                                <w:sz w:val="22"/>
                              </w:rPr>
                              <w:t>Marca</w:t>
                            </w:r>
                          </w:p>
                          <w:p w14:paraId="4FA27A74" w14:textId="77777777" w:rsidR="005F2B95" w:rsidRPr="006437E0" w:rsidRDefault="005F2B9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6437E0">
                              <w:rPr>
                                <w:rFonts w:ascii="Arial" w:eastAsia="Arial" w:hAnsi="Arial" w:cs="Arial"/>
                                <w:sz w:val="22"/>
                              </w:rPr>
                              <w:t>da bollo/</w:t>
                            </w:r>
                          </w:p>
                          <w:p w14:paraId="27408E48" w14:textId="77777777" w:rsidR="005F2B95" w:rsidRPr="006437E0" w:rsidRDefault="005F2B9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6437E0">
                              <w:rPr>
                                <w:rFonts w:ascii="Arial" w:hAnsi="Arial" w:cs="Arial"/>
                                <w:sz w:val="22"/>
                              </w:rPr>
                              <w:t>@e.bollo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58C96E" id="Rettangolo 5" o:spid="_x0000_s1026" style="position:absolute;margin-left:415.05pt;margin-top:22.7pt;width:71.0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55A98BE" w14:textId="77777777" w:rsidR="005F2B95" w:rsidRPr="006437E0" w:rsidRDefault="005F2B95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32"/>
                        </w:rPr>
                      </w:pPr>
                      <w:r w:rsidRPr="006437E0">
                        <w:rPr>
                          <w:rFonts w:ascii="Arial" w:eastAsia="Arial" w:hAnsi="Arial" w:cs="Arial"/>
                          <w:sz w:val="22"/>
                        </w:rPr>
                        <w:t>Marca</w:t>
                      </w:r>
                    </w:p>
                    <w:p w14:paraId="4FA27A74" w14:textId="77777777" w:rsidR="005F2B95" w:rsidRPr="006437E0" w:rsidRDefault="005F2B95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32"/>
                        </w:rPr>
                      </w:pPr>
                      <w:r w:rsidRPr="006437E0">
                        <w:rPr>
                          <w:rFonts w:ascii="Arial" w:eastAsia="Arial" w:hAnsi="Arial" w:cs="Arial"/>
                          <w:sz w:val="22"/>
                        </w:rPr>
                        <w:t>da bollo/</w:t>
                      </w:r>
                    </w:p>
                    <w:p w14:paraId="27408E48" w14:textId="77777777" w:rsidR="005F2B95" w:rsidRPr="006437E0" w:rsidRDefault="005F2B95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22"/>
                        </w:rPr>
                      </w:pPr>
                      <w:r w:rsidRPr="006437E0">
                        <w:rPr>
                          <w:rFonts w:ascii="Arial" w:hAnsi="Arial" w:cs="Arial"/>
                          <w:sz w:val="22"/>
                        </w:rPr>
                        <w:t>@e.bollo</w:t>
                      </w:r>
                    </w:p>
                  </w:txbxContent>
                </v:textbox>
              </v:rect>
            </w:pict>
          </mc:Fallback>
        </mc:AlternateContent>
      </w:r>
      <w:r w:rsidR="009D0FA4" w:rsidRPr="0077301A">
        <w:rPr>
          <w:rFonts w:ascii="Arial" w:eastAsia="Arial" w:hAnsi="Arial" w:cs="Arial"/>
          <w:sz w:val="18"/>
          <w:szCs w:val="18"/>
        </w:rPr>
        <w:tab/>
      </w:r>
      <w:r w:rsidR="009D0FA4" w:rsidRPr="0077301A">
        <w:rPr>
          <w:rFonts w:ascii="Arial" w:eastAsia="Arial" w:hAnsi="Arial" w:cs="Arial"/>
          <w:sz w:val="18"/>
          <w:szCs w:val="18"/>
        </w:rPr>
        <w:tab/>
      </w:r>
      <w:r w:rsidR="009D0FA4" w:rsidRPr="0077301A">
        <w:rPr>
          <w:rFonts w:ascii="Arial" w:eastAsia="Arial" w:hAnsi="Arial" w:cs="Arial"/>
          <w:sz w:val="18"/>
          <w:szCs w:val="18"/>
        </w:rPr>
        <w:tab/>
      </w:r>
      <w:r w:rsidR="009D0FA4" w:rsidRPr="0077301A">
        <w:rPr>
          <w:rFonts w:ascii="Arial" w:eastAsia="Arial" w:hAnsi="Arial" w:cs="Arial"/>
          <w:sz w:val="18"/>
          <w:szCs w:val="18"/>
        </w:rPr>
        <w:tab/>
      </w:r>
      <w:r w:rsidR="009D0FA4" w:rsidRPr="0077301A">
        <w:rPr>
          <w:rFonts w:ascii="Arial" w:eastAsia="Arial" w:hAnsi="Arial" w:cs="Arial"/>
          <w:sz w:val="18"/>
          <w:szCs w:val="18"/>
        </w:rPr>
        <w:tab/>
      </w:r>
      <w:r w:rsidR="009D0FA4" w:rsidRPr="0077301A">
        <w:rPr>
          <w:rFonts w:ascii="Arial" w:eastAsia="Arial" w:hAnsi="Arial" w:cs="Arial"/>
          <w:sz w:val="18"/>
          <w:szCs w:val="18"/>
        </w:rPr>
        <w:tab/>
      </w:r>
      <w:r w:rsidR="009D0FA4" w:rsidRPr="0077301A">
        <w:rPr>
          <w:rFonts w:ascii="Arial" w:eastAsia="Arial" w:hAnsi="Arial" w:cs="Arial"/>
          <w:sz w:val="18"/>
          <w:szCs w:val="18"/>
        </w:rPr>
        <w:tab/>
      </w:r>
      <w:r w:rsidR="009D0FA4" w:rsidRPr="0077301A">
        <w:rPr>
          <w:noProof/>
        </w:rPr>
        <w:drawing>
          <wp:anchor distT="0" distB="0" distL="114300" distR="114300" simplePos="0" relativeHeight="251658240" behindDoc="0" locked="0" layoutInCell="1" hidden="0" allowOverlap="1" wp14:anchorId="0C49F39D" wp14:editId="0C137D9E">
            <wp:simplePos x="0" y="0"/>
            <wp:positionH relativeFrom="column">
              <wp:posOffset>2286000</wp:posOffset>
            </wp:positionH>
            <wp:positionV relativeFrom="paragraph">
              <wp:posOffset>7258050</wp:posOffset>
            </wp:positionV>
            <wp:extent cx="171450" cy="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5FAE0A" w14:textId="77777777" w:rsidR="00FE492C" w:rsidRPr="0077301A" w:rsidRDefault="009D0FA4">
      <w:pPr>
        <w:tabs>
          <w:tab w:val="left" w:pos="1540"/>
          <w:tab w:val="left" w:pos="5400"/>
          <w:tab w:val="left" w:pos="5881"/>
          <w:tab w:val="left" w:pos="6660"/>
          <w:tab w:val="left" w:pos="7200"/>
          <w:tab w:val="left" w:pos="8801"/>
          <w:tab w:val="left" w:pos="9720"/>
          <w:tab w:val="left" w:pos="10192"/>
        </w:tabs>
        <w:jc w:val="left"/>
        <w:rPr>
          <w:rFonts w:ascii="Arial" w:eastAsia="Arial" w:hAnsi="Arial" w:cs="Arial"/>
          <w:sz w:val="18"/>
          <w:szCs w:val="18"/>
        </w:rPr>
      </w:pP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</w:p>
    <w:p w14:paraId="15A4AF8B" w14:textId="77777777" w:rsidR="00FE492C" w:rsidRPr="0077301A" w:rsidRDefault="009D0FA4">
      <w:pPr>
        <w:tabs>
          <w:tab w:val="left" w:pos="1540"/>
          <w:tab w:val="left" w:pos="5400"/>
          <w:tab w:val="left" w:pos="5881"/>
          <w:tab w:val="left" w:pos="6660"/>
          <w:tab w:val="left" w:pos="7200"/>
          <w:tab w:val="left" w:pos="8801"/>
          <w:tab w:val="left" w:pos="9720"/>
          <w:tab w:val="left" w:pos="10192"/>
        </w:tabs>
        <w:jc w:val="left"/>
        <w:rPr>
          <w:rFonts w:ascii="Arial" w:eastAsia="Arial" w:hAnsi="Arial" w:cs="Arial"/>
          <w:sz w:val="18"/>
          <w:szCs w:val="18"/>
        </w:rPr>
      </w:pP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</w:p>
    <w:p w14:paraId="69EF2F5A" w14:textId="77777777" w:rsidR="00FE492C" w:rsidRPr="0077301A" w:rsidRDefault="009D0FA4" w:rsidP="008973C5">
      <w:pPr>
        <w:tabs>
          <w:tab w:val="left" w:pos="1540"/>
          <w:tab w:val="left" w:pos="5400"/>
          <w:tab w:val="left" w:pos="5881"/>
          <w:tab w:val="left" w:pos="6660"/>
          <w:tab w:val="left" w:pos="7200"/>
          <w:tab w:val="left" w:pos="8801"/>
          <w:tab w:val="left" w:pos="9720"/>
          <w:tab w:val="left" w:pos="10192"/>
        </w:tabs>
        <w:jc w:val="left"/>
        <w:rPr>
          <w:rFonts w:ascii="Arial" w:eastAsia="Arial" w:hAnsi="Arial" w:cs="Arial"/>
          <w:sz w:val="18"/>
          <w:szCs w:val="18"/>
        </w:rPr>
      </w:pP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</w:r>
      <w:r w:rsidRPr="0077301A">
        <w:rPr>
          <w:rFonts w:ascii="Arial" w:eastAsia="Arial" w:hAnsi="Arial" w:cs="Arial"/>
          <w:sz w:val="18"/>
          <w:szCs w:val="18"/>
        </w:rPr>
        <w:tab/>
        <w:t> </w:t>
      </w:r>
      <w:r w:rsidRPr="0077301A">
        <w:rPr>
          <w:rFonts w:ascii="Arial" w:eastAsia="Arial" w:hAnsi="Arial" w:cs="Arial"/>
          <w:sz w:val="18"/>
          <w:szCs w:val="18"/>
        </w:rPr>
        <w:tab/>
      </w:r>
    </w:p>
    <w:p w14:paraId="17F870F4" w14:textId="77777777" w:rsidR="00FE492C" w:rsidRPr="0077301A" w:rsidRDefault="00FE49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9720"/>
          <w:tab w:val="left" w:pos="10192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11211A4" w14:textId="77777777" w:rsidR="00FE492C" w:rsidRPr="0077301A" w:rsidRDefault="00FE49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9720"/>
          <w:tab w:val="left" w:pos="10192"/>
        </w:tabs>
        <w:jc w:val="center"/>
        <w:rPr>
          <w:rFonts w:eastAsia="Arial"/>
          <w:b/>
          <w:color w:val="000000"/>
          <w:sz w:val="28"/>
          <w:szCs w:val="28"/>
        </w:rPr>
      </w:pPr>
    </w:p>
    <w:p w14:paraId="1D3B819E" w14:textId="77777777" w:rsidR="00FE492C" w:rsidRPr="0077301A" w:rsidRDefault="009D0FA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40"/>
          <w:tab w:val="left" w:pos="9720"/>
          <w:tab w:val="left" w:pos="10192"/>
        </w:tabs>
        <w:jc w:val="center"/>
        <w:rPr>
          <w:rFonts w:eastAsia="Arial"/>
          <w:b/>
          <w:color w:val="000000"/>
          <w:sz w:val="28"/>
          <w:szCs w:val="28"/>
        </w:rPr>
      </w:pPr>
      <w:r w:rsidRPr="0077301A">
        <w:rPr>
          <w:rFonts w:eastAsia="Arial"/>
          <w:b/>
          <w:color w:val="000000"/>
          <w:sz w:val="28"/>
          <w:szCs w:val="28"/>
        </w:rPr>
        <w:t xml:space="preserve">DOMANDA DI AUTORIZZAZIONE INTEGRATA AMBIENTALE </w:t>
      </w:r>
    </w:p>
    <w:p w14:paraId="0EE8575A" w14:textId="77777777" w:rsidR="00FE492C" w:rsidRPr="0077301A" w:rsidRDefault="009D0FA4">
      <w:pPr>
        <w:tabs>
          <w:tab w:val="left" w:pos="1540"/>
          <w:tab w:val="left" w:pos="9720"/>
          <w:tab w:val="left" w:pos="10192"/>
        </w:tabs>
        <w:jc w:val="center"/>
        <w:rPr>
          <w:rFonts w:eastAsia="Arial"/>
          <w:sz w:val="18"/>
          <w:szCs w:val="18"/>
        </w:rPr>
      </w:pPr>
      <w:r w:rsidRPr="0077301A">
        <w:rPr>
          <w:rFonts w:eastAsia="Arial"/>
          <w:b/>
          <w:sz w:val="18"/>
          <w:szCs w:val="18"/>
        </w:rPr>
        <w:t>(D.Lgs. 3 aprile 2006, n. 152, Parte Seconda, Titolo III-</w:t>
      </w:r>
      <w:r w:rsidRPr="0077301A">
        <w:rPr>
          <w:rFonts w:eastAsia="Arial"/>
          <w:b/>
          <w:i/>
          <w:sz w:val="18"/>
          <w:szCs w:val="18"/>
        </w:rPr>
        <w:t>bis</w:t>
      </w:r>
      <w:r w:rsidRPr="0077301A">
        <w:rPr>
          <w:rFonts w:eastAsia="Arial"/>
          <w:b/>
          <w:sz w:val="18"/>
          <w:szCs w:val="18"/>
        </w:rPr>
        <w:t>)</w:t>
      </w:r>
    </w:p>
    <w:p w14:paraId="026BE015" w14:textId="77777777" w:rsidR="00FE492C" w:rsidRPr="0077301A" w:rsidRDefault="009D0FA4">
      <w:pPr>
        <w:tabs>
          <w:tab w:val="left" w:pos="1540"/>
          <w:tab w:val="left" w:pos="5400"/>
          <w:tab w:val="left" w:pos="5881"/>
          <w:tab w:val="left" w:pos="6660"/>
          <w:tab w:val="left" w:pos="7200"/>
          <w:tab w:val="left" w:pos="8801"/>
          <w:tab w:val="left" w:pos="9720"/>
          <w:tab w:val="left" w:pos="10192"/>
        </w:tabs>
        <w:jc w:val="left"/>
        <w:rPr>
          <w:rFonts w:eastAsia="Arial"/>
          <w:sz w:val="18"/>
          <w:szCs w:val="18"/>
        </w:rPr>
      </w:pPr>
      <w:r w:rsidRPr="0077301A">
        <w:rPr>
          <w:rFonts w:eastAsia="Arial"/>
          <w:sz w:val="18"/>
          <w:szCs w:val="18"/>
        </w:rPr>
        <w:tab/>
      </w:r>
    </w:p>
    <w:p w14:paraId="7F802492" w14:textId="77777777" w:rsidR="00FE492C" w:rsidRPr="0077301A" w:rsidRDefault="00FE492C">
      <w:pPr>
        <w:tabs>
          <w:tab w:val="left" w:pos="1540"/>
          <w:tab w:val="left" w:pos="5400"/>
          <w:tab w:val="left" w:pos="5881"/>
          <w:tab w:val="left" w:pos="6660"/>
          <w:tab w:val="left" w:pos="7200"/>
          <w:tab w:val="left" w:pos="8801"/>
          <w:tab w:val="left" w:pos="9720"/>
          <w:tab w:val="left" w:pos="10192"/>
        </w:tabs>
        <w:jc w:val="left"/>
        <w:rPr>
          <w:rFonts w:eastAsia="Arial"/>
          <w:sz w:val="18"/>
          <w:szCs w:val="18"/>
        </w:rPr>
      </w:pPr>
    </w:p>
    <w:p w14:paraId="7207F5EA" w14:textId="77777777" w:rsidR="00FE492C" w:rsidRPr="0077301A" w:rsidRDefault="009D0FA4">
      <w:pPr>
        <w:tabs>
          <w:tab w:val="left" w:pos="1540"/>
          <w:tab w:val="left" w:pos="5400"/>
          <w:tab w:val="left" w:pos="5881"/>
          <w:tab w:val="left" w:pos="6660"/>
          <w:tab w:val="left" w:pos="7200"/>
          <w:tab w:val="left" w:pos="8801"/>
          <w:tab w:val="left" w:pos="9720"/>
          <w:tab w:val="left" w:pos="10192"/>
        </w:tabs>
        <w:jc w:val="left"/>
        <w:rPr>
          <w:rFonts w:eastAsia="Arial"/>
          <w:sz w:val="18"/>
          <w:szCs w:val="18"/>
        </w:rPr>
      </w:pPr>
      <w:r w:rsidRPr="0077301A">
        <w:rPr>
          <w:rFonts w:eastAsia="Arial"/>
          <w:sz w:val="18"/>
          <w:szCs w:val="18"/>
        </w:rPr>
        <w:tab/>
      </w:r>
      <w:r w:rsidRPr="0077301A">
        <w:rPr>
          <w:rFonts w:eastAsia="Arial"/>
          <w:sz w:val="18"/>
          <w:szCs w:val="18"/>
        </w:rPr>
        <w:tab/>
      </w:r>
      <w:r w:rsidRPr="0077301A">
        <w:rPr>
          <w:rFonts w:eastAsia="Arial"/>
          <w:sz w:val="18"/>
          <w:szCs w:val="18"/>
        </w:rPr>
        <w:tab/>
      </w:r>
      <w:r w:rsidRPr="0077301A">
        <w:rPr>
          <w:rFonts w:eastAsia="Arial"/>
          <w:sz w:val="18"/>
          <w:szCs w:val="18"/>
        </w:rPr>
        <w:tab/>
      </w:r>
      <w:r w:rsidRPr="0077301A">
        <w:rPr>
          <w:rFonts w:eastAsia="Arial"/>
          <w:sz w:val="18"/>
          <w:szCs w:val="18"/>
        </w:rPr>
        <w:tab/>
      </w:r>
      <w:r w:rsidRPr="0077301A">
        <w:rPr>
          <w:rFonts w:eastAsia="Arial"/>
          <w:sz w:val="18"/>
          <w:szCs w:val="18"/>
        </w:rPr>
        <w:tab/>
      </w:r>
      <w:r w:rsidRPr="0077301A">
        <w:rPr>
          <w:rFonts w:eastAsia="Arial"/>
          <w:sz w:val="18"/>
          <w:szCs w:val="18"/>
        </w:rPr>
        <w:tab/>
      </w:r>
    </w:p>
    <w:tbl>
      <w:tblPr>
        <w:tblStyle w:val="a"/>
        <w:tblW w:w="984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FE492C" w:rsidRPr="0077301A" w14:paraId="39563AE2" w14:textId="77777777" w:rsidTr="00295ABB">
        <w:trPr>
          <w:trHeight w:val="4427"/>
        </w:trPr>
        <w:tc>
          <w:tcPr>
            <w:tcW w:w="9845" w:type="dxa"/>
            <w:shd w:val="clear" w:color="auto" w:fill="E6E6E6"/>
          </w:tcPr>
          <w:p w14:paraId="3672131C" w14:textId="77777777" w:rsidR="00FE492C" w:rsidRPr="0077301A" w:rsidRDefault="009D0FA4" w:rsidP="00295ABB">
            <w:pPr>
              <w:tabs>
                <w:tab w:val="left" w:pos="5097"/>
                <w:tab w:val="left" w:pos="5664"/>
                <w:tab w:val="left" w:pos="6798"/>
                <w:tab w:val="left" w:pos="9406"/>
              </w:tabs>
              <w:spacing w:before="240" w:after="240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 xml:space="preserve">Il sottoscritto 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ab/>
            </w:r>
            <w:r w:rsidR="00295ABB" w:rsidRPr="0077301A">
              <w:rPr>
                <w:rFonts w:eastAsia="Arial"/>
                <w:sz w:val="20"/>
                <w:szCs w:val="18"/>
              </w:rPr>
              <w:tab/>
            </w:r>
            <w:r w:rsidRPr="0077301A">
              <w:rPr>
                <w:rFonts w:eastAsia="Arial"/>
                <w:sz w:val="20"/>
                <w:szCs w:val="18"/>
              </w:rPr>
              <w:t xml:space="preserve">nato il </w:t>
            </w:r>
            <w:r w:rsidRPr="0077301A">
              <w:rPr>
                <w:rFonts w:eastAsia="Arial"/>
                <w:sz w:val="20"/>
                <w:szCs w:val="18"/>
              </w:rPr>
              <w:tab/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> 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ab/>
            </w:r>
          </w:p>
          <w:p w14:paraId="5153F1D0" w14:textId="77777777" w:rsidR="00FE492C" w:rsidRPr="0077301A" w:rsidRDefault="00295ABB" w:rsidP="00295ABB">
            <w:pPr>
              <w:tabs>
                <w:tab w:val="left" w:pos="5097"/>
                <w:tab w:val="left" w:pos="5664"/>
                <w:tab w:val="left" w:pos="6798"/>
                <w:tab w:val="left" w:pos="7223"/>
                <w:tab w:val="left" w:pos="9406"/>
              </w:tabs>
              <w:spacing w:before="240" w:after="240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 xml:space="preserve">a </w:t>
            </w:r>
            <w:r w:rsidR="009D0FA4" w:rsidRPr="0077301A">
              <w:rPr>
                <w:rFonts w:eastAsia="Arial"/>
                <w:sz w:val="20"/>
                <w:szCs w:val="18"/>
                <w:u w:val="single"/>
              </w:rPr>
              <w:tab/>
              <w:t> </w:t>
            </w:r>
            <w:r w:rsidRPr="0077301A">
              <w:rPr>
                <w:rFonts w:eastAsia="Arial"/>
                <w:sz w:val="20"/>
                <w:szCs w:val="18"/>
              </w:rPr>
              <w:tab/>
            </w:r>
            <w:r w:rsidR="009D0FA4" w:rsidRPr="0077301A">
              <w:rPr>
                <w:rFonts w:eastAsia="Arial"/>
                <w:sz w:val="20"/>
                <w:szCs w:val="18"/>
              </w:rPr>
              <w:t xml:space="preserve">(prov.) </w:t>
            </w:r>
            <w:r w:rsidR="009D0FA4" w:rsidRPr="0077301A">
              <w:rPr>
                <w:rFonts w:eastAsia="Arial"/>
                <w:sz w:val="20"/>
                <w:szCs w:val="18"/>
                <w:u w:val="single"/>
              </w:rPr>
              <w:tab/>
            </w:r>
            <w:r w:rsidR="009D0FA4" w:rsidRPr="0077301A">
              <w:rPr>
                <w:rFonts w:eastAsia="Arial"/>
                <w:sz w:val="20"/>
                <w:szCs w:val="18"/>
              </w:rPr>
              <w:t xml:space="preserve">codice ISTAT 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ab/>
              <w:t> </w:t>
            </w:r>
          </w:p>
          <w:p w14:paraId="1C708DD5" w14:textId="77777777" w:rsidR="00FE492C" w:rsidRPr="0077301A" w:rsidRDefault="009D0FA4" w:rsidP="00295ABB">
            <w:pPr>
              <w:tabs>
                <w:tab w:val="left" w:pos="5097"/>
                <w:tab w:val="left" w:pos="5664"/>
                <w:tab w:val="left" w:pos="6798"/>
                <w:tab w:val="left" w:pos="9406"/>
              </w:tabs>
              <w:spacing w:before="240" w:after="240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>residente a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ab/>
              <w:t> </w:t>
            </w:r>
            <w:r w:rsidR="00295ABB" w:rsidRPr="0077301A">
              <w:rPr>
                <w:rFonts w:eastAsia="Arial"/>
                <w:sz w:val="20"/>
                <w:szCs w:val="18"/>
              </w:rPr>
              <w:tab/>
              <w:t xml:space="preserve">(prov.) </w:t>
            </w:r>
            <w:r w:rsidR="00295ABB" w:rsidRPr="0077301A">
              <w:rPr>
                <w:rFonts w:eastAsia="Arial"/>
                <w:sz w:val="20"/>
                <w:szCs w:val="18"/>
                <w:u w:val="single"/>
              </w:rPr>
              <w:tab/>
            </w:r>
            <w:r w:rsidR="00295ABB" w:rsidRPr="0077301A">
              <w:rPr>
                <w:rFonts w:eastAsia="Arial"/>
                <w:sz w:val="20"/>
                <w:szCs w:val="18"/>
              </w:rPr>
              <w:t xml:space="preserve">codice ISTAT </w:t>
            </w:r>
            <w:r w:rsidR="00295ABB" w:rsidRPr="0077301A">
              <w:rPr>
                <w:rFonts w:eastAsia="Arial"/>
                <w:sz w:val="20"/>
                <w:szCs w:val="18"/>
                <w:u w:val="single"/>
              </w:rPr>
              <w:tab/>
            </w:r>
          </w:p>
          <w:p w14:paraId="24FDF2FB" w14:textId="77777777" w:rsidR="00FE492C" w:rsidRPr="0077301A" w:rsidRDefault="009D0FA4" w:rsidP="00295ABB">
            <w:pPr>
              <w:tabs>
                <w:tab w:val="left" w:pos="1540"/>
                <w:tab w:val="left" w:pos="5097"/>
                <w:tab w:val="left" w:pos="5664"/>
                <w:tab w:val="left" w:pos="6660"/>
                <w:tab w:val="left" w:pos="9720"/>
                <w:tab w:val="left" w:pos="10192"/>
              </w:tabs>
              <w:spacing w:after="240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>via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ab/>
              <w:t> 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ab/>
            </w:r>
            <w:r w:rsidRPr="0077301A">
              <w:rPr>
                <w:rFonts w:eastAsia="Arial"/>
                <w:sz w:val="20"/>
                <w:szCs w:val="18"/>
              </w:rPr>
              <w:tab/>
              <w:t>n.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ab/>
            </w:r>
            <w:r w:rsidR="00295ABB" w:rsidRPr="0077301A">
              <w:rPr>
                <w:rFonts w:eastAsia="Arial"/>
                <w:sz w:val="20"/>
                <w:szCs w:val="18"/>
              </w:rPr>
              <w:t> </w:t>
            </w:r>
          </w:p>
          <w:p w14:paraId="3D5F4F6A" w14:textId="77777777" w:rsidR="00FE492C" w:rsidRPr="0077301A" w:rsidRDefault="00FE492C" w:rsidP="00122BE0">
            <w:pPr>
              <w:tabs>
                <w:tab w:val="left" w:pos="1540"/>
                <w:tab w:val="left" w:pos="5400"/>
                <w:tab w:val="left" w:pos="5881"/>
                <w:tab w:val="left" w:pos="6660"/>
                <w:tab w:val="left" w:pos="7200"/>
                <w:tab w:val="left" w:pos="8801"/>
                <w:tab w:val="left" w:pos="9720"/>
                <w:tab w:val="left" w:pos="10192"/>
              </w:tabs>
              <w:jc w:val="left"/>
              <w:rPr>
                <w:rFonts w:eastAsia="Arial"/>
                <w:sz w:val="20"/>
                <w:szCs w:val="18"/>
              </w:rPr>
            </w:pPr>
          </w:p>
          <w:p w14:paraId="0C76733F" w14:textId="77777777" w:rsidR="00FE492C" w:rsidRPr="0077301A" w:rsidRDefault="009D0FA4" w:rsidP="00122BE0">
            <w:pPr>
              <w:tabs>
                <w:tab w:val="left" w:pos="1540"/>
                <w:tab w:val="left" w:pos="5400"/>
                <w:tab w:val="left" w:pos="5881"/>
                <w:tab w:val="left" w:pos="6660"/>
                <w:tab w:val="left" w:pos="9720"/>
                <w:tab w:val="left" w:pos="10192"/>
              </w:tabs>
              <w:spacing w:before="240" w:line="480" w:lineRule="auto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>in qualità di Gestore dell’installazione IPPC denominata</w:t>
            </w:r>
          </w:p>
          <w:p w14:paraId="372FF448" w14:textId="77777777" w:rsidR="00FE492C" w:rsidRPr="0077301A" w:rsidRDefault="009D0FA4" w:rsidP="00122BE0">
            <w:pPr>
              <w:tabs>
                <w:tab w:val="left" w:pos="1540"/>
                <w:tab w:val="left" w:pos="5400"/>
                <w:tab w:val="left" w:pos="5881"/>
                <w:tab w:val="left" w:pos="6660"/>
                <w:tab w:val="left" w:pos="9720"/>
                <w:tab w:val="left" w:pos="10192"/>
              </w:tabs>
              <w:spacing w:before="240" w:line="360" w:lineRule="auto"/>
              <w:jc w:val="center"/>
              <w:rPr>
                <w:rFonts w:eastAsia="Arial"/>
                <w:sz w:val="20"/>
                <w:szCs w:val="18"/>
                <w:u w:val="single"/>
              </w:rPr>
            </w:pPr>
            <w:r w:rsidRPr="0077301A">
              <w:rPr>
                <w:rFonts w:eastAsia="Arial"/>
                <w:sz w:val="20"/>
                <w:szCs w:val="18"/>
                <w:u w:val="single"/>
              </w:rPr>
              <w:t>______________________________________________________________________________________</w:t>
            </w:r>
          </w:p>
          <w:p w14:paraId="45BB3111" w14:textId="77777777" w:rsidR="00FE492C" w:rsidRPr="0077301A" w:rsidRDefault="00FE492C">
            <w:pPr>
              <w:tabs>
                <w:tab w:val="left" w:pos="1540"/>
                <w:tab w:val="left" w:pos="9720"/>
                <w:tab w:val="left" w:pos="10192"/>
              </w:tabs>
              <w:jc w:val="left"/>
              <w:rPr>
                <w:rFonts w:eastAsia="Arial"/>
                <w:sz w:val="20"/>
                <w:szCs w:val="18"/>
              </w:rPr>
            </w:pPr>
          </w:p>
        </w:tc>
      </w:tr>
    </w:tbl>
    <w:p w14:paraId="3C1DC48C" w14:textId="77777777" w:rsidR="00FE492C" w:rsidRPr="0077301A" w:rsidRDefault="009D0FA4">
      <w:pPr>
        <w:tabs>
          <w:tab w:val="left" w:pos="1540"/>
          <w:tab w:val="left" w:pos="5400"/>
          <w:tab w:val="left" w:pos="5881"/>
          <w:tab w:val="left" w:pos="6660"/>
          <w:tab w:val="left" w:pos="7200"/>
          <w:tab w:val="left" w:pos="8801"/>
          <w:tab w:val="left" w:pos="9720"/>
          <w:tab w:val="left" w:pos="10192"/>
        </w:tabs>
        <w:jc w:val="left"/>
        <w:rPr>
          <w:rFonts w:eastAsia="Arial"/>
          <w:b/>
          <w:sz w:val="18"/>
          <w:szCs w:val="18"/>
        </w:rPr>
      </w:pPr>
      <w:r w:rsidRPr="0077301A">
        <w:rPr>
          <w:rFonts w:eastAsia="Arial"/>
          <w:sz w:val="18"/>
          <w:szCs w:val="18"/>
        </w:rPr>
        <w:tab/>
      </w:r>
    </w:p>
    <w:p w14:paraId="5D09FD88" w14:textId="6057887B" w:rsidR="00FE492C" w:rsidRPr="0077301A" w:rsidRDefault="00FE492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</w:p>
    <w:p w14:paraId="191BAF1A" w14:textId="77777777" w:rsidR="00B44B23" w:rsidRPr="0077301A" w:rsidRDefault="00B44B2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</w:p>
    <w:p w14:paraId="63503FF8" w14:textId="77777777" w:rsidR="00FE492C" w:rsidRPr="0077301A" w:rsidRDefault="009D0FA4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</w:rPr>
      </w:pPr>
      <w:r w:rsidRPr="0077301A">
        <w:rPr>
          <w:rFonts w:eastAsia="Arial"/>
          <w:b/>
          <w:color w:val="000000"/>
        </w:rPr>
        <w:t>CHIEDE</w:t>
      </w:r>
    </w:p>
    <w:p w14:paraId="18B2E6B6" w14:textId="561938CF" w:rsidR="00FE492C" w:rsidRPr="0077301A" w:rsidRDefault="00FE492C">
      <w:pPr>
        <w:jc w:val="center"/>
        <w:rPr>
          <w:rFonts w:eastAsia="Arial"/>
        </w:rPr>
      </w:pPr>
    </w:p>
    <w:p w14:paraId="20A5382A" w14:textId="77777777" w:rsidR="00B44B23" w:rsidRPr="0077301A" w:rsidRDefault="00B44B23">
      <w:pPr>
        <w:jc w:val="center"/>
        <w:rPr>
          <w:rFonts w:eastAsia="Arial"/>
        </w:rPr>
      </w:pPr>
    </w:p>
    <w:p w14:paraId="224990E3" w14:textId="7D686A5D" w:rsidR="00FE492C" w:rsidRPr="0077301A" w:rsidRDefault="009D0F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</w:rPr>
      </w:pPr>
      <w:r w:rsidRPr="0077301A">
        <w:rPr>
          <w:rFonts w:eastAsia="Arial"/>
          <w:color w:val="000000"/>
        </w:rPr>
        <w:t>ai sensi della normativa in titolo, l'autorizzazione integrata ambientale (AIA) per l'installazione sopra citata, che si trova nella situazione appresso definita.</w:t>
      </w:r>
    </w:p>
    <w:p w14:paraId="29C55A16" w14:textId="16C4DB68" w:rsidR="00B44B23" w:rsidRDefault="00B44B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</w:rPr>
      </w:pPr>
    </w:p>
    <w:p w14:paraId="1921DAF5" w14:textId="42D9A8FE" w:rsidR="00537CFC" w:rsidRDefault="00537C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</w:rPr>
      </w:pPr>
    </w:p>
    <w:p w14:paraId="3334F6C2" w14:textId="77777777" w:rsidR="00537CFC" w:rsidRPr="0077301A" w:rsidRDefault="00537C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/>
        </w:rPr>
      </w:pPr>
    </w:p>
    <w:p w14:paraId="7B4813DA" w14:textId="77777777" w:rsidR="00FE492C" w:rsidRPr="0077301A" w:rsidRDefault="00FE492C">
      <w:pPr>
        <w:jc w:val="left"/>
        <w:rPr>
          <w:rFonts w:eastAsia="Arial"/>
          <w:sz w:val="22"/>
          <w:szCs w:val="22"/>
        </w:rPr>
      </w:pPr>
    </w:p>
    <w:tbl>
      <w:tblPr>
        <w:tblStyle w:val="a0"/>
        <w:tblW w:w="946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9"/>
        <w:gridCol w:w="7036"/>
      </w:tblGrid>
      <w:tr w:rsidR="006437E0" w:rsidRPr="0077301A" w14:paraId="68D55B6A" w14:textId="77777777" w:rsidTr="0040087C">
        <w:trPr>
          <w:cantSplit/>
          <w:trHeight w:val="836"/>
          <w:jc w:val="center"/>
        </w:trPr>
        <w:tc>
          <w:tcPr>
            <w:tcW w:w="2429" w:type="dxa"/>
            <w:shd w:val="clear" w:color="auto" w:fill="E6E6E6"/>
          </w:tcPr>
          <w:p w14:paraId="172E85AA" w14:textId="77777777" w:rsidR="00FE492C" w:rsidRPr="0077301A" w:rsidRDefault="009D0FA4" w:rsidP="005239ED">
            <w:pPr>
              <w:spacing w:before="120"/>
              <w:ind w:left="352" w:hanging="142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> Installazione mai entrata in esercizio</w:t>
            </w:r>
          </w:p>
        </w:tc>
        <w:tc>
          <w:tcPr>
            <w:tcW w:w="7036" w:type="dxa"/>
            <w:shd w:val="clear" w:color="auto" w:fill="E6E6E6"/>
          </w:tcPr>
          <w:p w14:paraId="6ECA7AC9" w14:textId="77777777" w:rsidR="00FE492C" w:rsidRPr="0077301A" w:rsidRDefault="00FE492C">
            <w:pPr>
              <w:rPr>
                <w:rFonts w:eastAsia="Arial"/>
                <w:sz w:val="20"/>
                <w:szCs w:val="18"/>
              </w:rPr>
            </w:pPr>
          </w:p>
        </w:tc>
      </w:tr>
      <w:tr w:rsidR="006437E0" w:rsidRPr="0077301A" w14:paraId="29EEDCEF" w14:textId="77777777" w:rsidTr="0040087C">
        <w:trPr>
          <w:cantSplit/>
          <w:trHeight w:val="401"/>
          <w:jc w:val="center"/>
        </w:trPr>
        <w:tc>
          <w:tcPr>
            <w:tcW w:w="2429" w:type="dxa"/>
            <w:vMerge w:val="restart"/>
            <w:shd w:val="clear" w:color="auto" w:fill="E6E6E6"/>
            <w:vAlign w:val="center"/>
          </w:tcPr>
          <w:p w14:paraId="5C20EF03" w14:textId="77777777" w:rsidR="00FE492C" w:rsidRPr="0077301A" w:rsidRDefault="009D0FA4" w:rsidP="005239ED">
            <w:pPr>
              <w:ind w:left="352" w:hanging="142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> Installazione già in esercizio</w:t>
            </w:r>
          </w:p>
          <w:p w14:paraId="767E2971" w14:textId="77777777" w:rsidR="00FE492C" w:rsidRPr="0077301A" w:rsidRDefault="00FE492C">
            <w:pPr>
              <w:ind w:left="66"/>
              <w:jc w:val="left"/>
              <w:rPr>
                <w:rFonts w:eastAsia="Arial"/>
                <w:sz w:val="20"/>
                <w:szCs w:val="18"/>
              </w:rPr>
            </w:pPr>
          </w:p>
        </w:tc>
        <w:tc>
          <w:tcPr>
            <w:tcW w:w="7036" w:type="dxa"/>
            <w:shd w:val="clear" w:color="auto" w:fill="E6E6E6"/>
          </w:tcPr>
          <w:p w14:paraId="6108CEB5" w14:textId="77777777" w:rsidR="00FE492C" w:rsidRPr="0077301A" w:rsidRDefault="009D0FA4">
            <w:pPr>
              <w:spacing w:before="120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 xml:space="preserve">   Prima autorizzazione AIA </w:t>
            </w:r>
          </w:p>
        </w:tc>
      </w:tr>
      <w:tr w:rsidR="00FE492C" w:rsidRPr="0077301A" w14:paraId="3F5DCDA9" w14:textId="77777777" w:rsidTr="0040087C">
        <w:trPr>
          <w:cantSplit/>
          <w:trHeight w:val="1272"/>
          <w:jc w:val="center"/>
        </w:trPr>
        <w:tc>
          <w:tcPr>
            <w:tcW w:w="2429" w:type="dxa"/>
            <w:vMerge/>
            <w:shd w:val="clear" w:color="auto" w:fill="E6E6E6"/>
            <w:vAlign w:val="center"/>
          </w:tcPr>
          <w:p w14:paraId="4B9E74DF" w14:textId="77777777" w:rsidR="00FE492C" w:rsidRPr="0077301A" w:rsidRDefault="00FE4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/>
                <w:sz w:val="20"/>
                <w:szCs w:val="18"/>
              </w:rPr>
            </w:pPr>
          </w:p>
        </w:tc>
        <w:tc>
          <w:tcPr>
            <w:tcW w:w="7036" w:type="dxa"/>
            <w:shd w:val="clear" w:color="auto" w:fill="E6E6E6"/>
          </w:tcPr>
          <w:p w14:paraId="18F663C2" w14:textId="77777777" w:rsidR="00FE492C" w:rsidRPr="0077301A" w:rsidRDefault="009D0FA4" w:rsidP="005239ED">
            <w:pPr>
              <w:spacing w:before="120" w:after="240"/>
              <w:ind w:left="270" w:hanging="270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 xml:space="preserve">   Riesame complessivo, con valenza di rinnovo ai sensi dell’articolo 29-octies, comma 3, del D.lgs. 152/06, di precedente AIA (indicare gli estremi </w:t>
            </w:r>
            <w:r w:rsidR="005239ED" w:rsidRPr="0077301A">
              <w:rPr>
                <w:rFonts w:eastAsia="Arial"/>
                <w:sz w:val="20"/>
                <w:szCs w:val="18"/>
              </w:rPr>
              <w:t xml:space="preserve">dell’atto)  </w:t>
            </w:r>
            <w:r w:rsidRPr="0077301A">
              <w:rPr>
                <w:rFonts w:eastAsia="Arial"/>
                <w:sz w:val="20"/>
                <w:szCs w:val="18"/>
              </w:rPr>
              <w:t xml:space="preserve">      . 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 xml:space="preserve">                                                                                                            </w:t>
            </w:r>
            <w:r w:rsidR="005239ED" w:rsidRPr="0077301A">
              <w:rPr>
                <w:rFonts w:eastAsia="Arial"/>
                <w:sz w:val="20"/>
                <w:szCs w:val="18"/>
              </w:rPr>
              <w:t xml:space="preserve">__________________________________ </w:t>
            </w:r>
          </w:p>
        </w:tc>
      </w:tr>
      <w:tr w:rsidR="00FE492C" w:rsidRPr="0077301A" w14:paraId="5B366995" w14:textId="77777777">
        <w:trPr>
          <w:cantSplit/>
          <w:trHeight w:val="840"/>
          <w:jc w:val="center"/>
        </w:trPr>
        <w:tc>
          <w:tcPr>
            <w:tcW w:w="2429" w:type="dxa"/>
            <w:vMerge/>
            <w:shd w:val="clear" w:color="auto" w:fill="E6E6E6"/>
            <w:vAlign w:val="center"/>
          </w:tcPr>
          <w:p w14:paraId="0CA7B17A" w14:textId="77777777" w:rsidR="00FE492C" w:rsidRPr="0077301A" w:rsidRDefault="00FE4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/>
                <w:sz w:val="20"/>
                <w:szCs w:val="18"/>
              </w:rPr>
            </w:pPr>
          </w:p>
        </w:tc>
        <w:tc>
          <w:tcPr>
            <w:tcW w:w="7036" w:type="dxa"/>
            <w:shd w:val="clear" w:color="auto" w:fill="E6E6E6"/>
          </w:tcPr>
          <w:p w14:paraId="18504A13" w14:textId="77777777" w:rsidR="00FE492C" w:rsidRPr="0077301A" w:rsidRDefault="009D0FA4" w:rsidP="005239ED">
            <w:pPr>
              <w:spacing w:before="120" w:after="240"/>
              <w:ind w:left="270" w:hanging="270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 xml:space="preserve">   Nuova autorizzazione a esercire una modifica sostanziale di installazione già dotata di AIA (indicare gli estremi dell’atto) </w:t>
            </w:r>
            <w:r w:rsidR="005239ED" w:rsidRPr="0077301A">
              <w:rPr>
                <w:rFonts w:eastAsia="Arial"/>
                <w:sz w:val="20"/>
                <w:szCs w:val="18"/>
              </w:rPr>
              <w:t xml:space="preserve">                        </w:t>
            </w:r>
            <w:r w:rsidRPr="0077301A">
              <w:rPr>
                <w:rFonts w:eastAsia="Arial"/>
                <w:sz w:val="20"/>
                <w:szCs w:val="18"/>
                <w:u w:val="single"/>
              </w:rPr>
              <w:t xml:space="preserve">                                                           </w:t>
            </w:r>
            <w:r w:rsidR="005239ED" w:rsidRPr="0077301A">
              <w:rPr>
                <w:rFonts w:eastAsia="Arial"/>
                <w:sz w:val="20"/>
                <w:szCs w:val="18"/>
              </w:rPr>
              <w:t>__________________________________</w:t>
            </w:r>
          </w:p>
        </w:tc>
      </w:tr>
      <w:tr w:rsidR="00FE492C" w:rsidRPr="0077301A" w14:paraId="57581E84" w14:textId="77777777" w:rsidTr="0040087C">
        <w:trPr>
          <w:cantSplit/>
          <w:trHeight w:val="997"/>
          <w:jc w:val="center"/>
        </w:trPr>
        <w:tc>
          <w:tcPr>
            <w:tcW w:w="2429" w:type="dxa"/>
            <w:vMerge/>
            <w:shd w:val="clear" w:color="auto" w:fill="E6E6E6"/>
            <w:vAlign w:val="center"/>
          </w:tcPr>
          <w:p w14:paraId="517D5930" w14:textId="77777777" w:rsidR="00FE492C" w:rsidRPr="0077301A" w:rsidRDefault="00FE49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Arial"/>
                <w:sz w:val="20"/>
                <w:szCs w:val="18"/>
              </w:rPr>
            </w:pPr>
          </w:p>
        </w:tc>
        <w:tc>
          <w:tcPr>
            <w:tcW w:w="7036" w:type="dxa"/>
            <w:shd w:val="clear" w:color="auto" w:fill="E6E6E6"/>
          </w:tcPr>
          <w:p w14:paraId="50D35B08" w14:textId="77777777" w:rsidR="00FE492C" w:rsidRPr="0077301A" w:rsidRDefault="009D0FA4" w:rsidP="005239ED">
            <w:pPr>
              <w:spacing w:before="120" w:after="240"/>
              <w:ind w:left="270" w:hanging="270"/>
              <w:jc w:val="left"/>
              <w:rPr>
                <w:rFonts w:eastAsia="Arial"/>
                <w:sz w:val="20"/>
                <w:szCs w:val="18"/>
              </w:rPr>
            </w:pPr>
            <w:r w:rsidRPr="0077301A">
              <w:rPr>
                <w:rFonts w:eastAsia="Arial"/>
                <w:sz w:val="20"/>
                <w:szCs w:val="18"/>
              </w:rPr>
              <w:t>   Nuova autorizzazione a seguito di revoca della precedente autorizzazione (indicare gli estremi dell’atto</w:t>
            </w:r>
            <w:r w:rsidR="005239ED" w:rsidRPr="0077301A">
              <w:rPr>
                <w:rFonts w:eastAsia="Arial"/>
                <w:sz w:val="20"/>
                <w:szCs w:val="18"/>
              </w:rPr>
              <w:t>)                                                                 __________________________________</w:t>
            </w:r>
          </w:p>
        </w:tc>
      </w:tr>
    </w:tbl>
    <w:p w14:paraId="6A979B45" w14:textId="77777777" w:rsidR="00FE492C" w:rsidRPr="0077301A" w:rsidRDefault="009D0FA4" w:rsidP="00817584">
      <w:pPr>
        <w:tabs>
          <w:tab w:val="left" w:pos="9720"/>
          <w:tab w:val="left" w:pos="10192"/>
        </w:tabs>
        <w:spacing w:before="240"/>
        <w:rPr>
          <w:rFonts w:eastAsia="Arial"/>
          <w:sz w:val="22"/>
          <w:szCs w:val="20"/>
        </w:rPr>
      </w:pPr>
      <w:r w:rsidRPr="0077301A">
        <w:rPr>
          <w:rFonts w:eastAsia="Arial"/>
          <w:sz w:val="22"/>
          <w:szCs w:val="20"/>
        </w:rPr>
        <w:t>A tal fine allega la documentazione indicata nell’apposito “Prospetto degli Allegati”</w:t>
      </w:r>
      <w:r w:rsidRPr="0077301A">
        <w:rPr>
          <w:sz w:val="22"/>
          <w:szCs w:val="20"/>
        </w:rPr>
        <w:t xml:space="preserve"> </w:t>
      </w:r>
      <w:r w:rsidRPr="0077301A">
        <w:rPr>
          <w:rFonts w:eastAsia="Arial"/>
          <w:sz w:val="22"/>
          <w:szCs w:val="20"/>
        </w:rPr>
        <w:t>riportato in calce e in particolare l’attestazione del pagamento della prevista tariffa istruttoria effettuato (Estremi del pagamento)</w:t>
      </w:r>
    </w:p>
    <w:p w14:paraId="552CA6CB" w14:textId="77777777" w:rsidR="005239ED" w:rsidRPr="0077301A" w:rsidRDefault="009D0FA4" w:rsidP="0040087C">
      <w:pPr>
        <w:tabs>
          <w:tab w:val="left" w:pos="5400"/>
          <w:tab w:val="left" w:pos="5881"/>
        </w:tabs>
        <w:spacing w:before="240" w:line="360" w:lineRule="auto"/>
        <w:jc w:val="left"/>
        <w:rPr>
          <w:rFonts w:eastAsia="Arial"/>
          <w:sz w:val="22"/>
          <w:szCs w:val="20"/>
          <w:u w:val="single"/>
        </w:rPr>
      </w:pPr>
      <w:r w:rsidRPr="0077301A">
        <w:rPr>
          <w:rFonts w:eastAsia="Arial"/>
          <w:sz w:val="22"/>
          <w:szCs w:val="20"/>
        </w:rPr>
        <w:t>Eventuali comunicazioni potranno essere inviate al seguente recapito</w:t>
      </w:r>
      <w:r w:rsidRPr="0077301A">
        <w:rPr>
          <w:rFonts w:eastAsia="Arial"/>
          <w:sz w:val="22"/>
          <w:szCs w:val="20"/>
          <w:vertAlign w:val="superscript"/>
        </w:rPr>
        <w:footnoteReference w:id="1"/>
      </w:r>
      <w:r w:rsidRPr="0077301A">
        <w:rPr>
          <w:rFonts w:eastAsia="Arial"/>
          <w:sz w:val="22"/>
          <w:szCs w:val="20"/>
          <w:u w:val="single"/>
        </w:rPr>
        <w:tab/>
      </w:r>
      <w:r w:rsidRPr="0077301A">
        <w:rPr>
          <w:rFonts w:eastAsia="Arial"/>
          <w:sz w:val="22"/>
          <w:szCs w:val="20"/>
          <w:u w:val="single"/>
        </w:rPr>
        <w:tab/>
      </w:r>
      <w:r w:rsidRPr="0077301A">
        <w:rPr>
          <w:rFonts w:eastAsia="Arial"/>
          <w:sz w:val="22"/>
          <w:szCs w:val="20"/>
          <w:u w:val="single"/>
        </w:rPr>
        <w:tab/>
      </w:r>
      <w:r w:rsidRPr="0077301A">
        <w:rPr>
          <w:rFonts w:eastAsia="Arial"/>
          <w:sz w:val="22"/>
          <w:szCs w:val="20"/>
          <w:u w:val="single"/>
        </w:rPr>
        <w:tab/>
      </w:r>
      <w:r w:rsidRPr="0077301A">
        <w:rPr>
          <w:rFonts w:eastAsia="Arial"/>
          <w:sz w:val="22"/>
          <w:szCs w:val="20"/>
          <w:u w:val="single"/>
        </w:rPr>
        <w:tab/>
      </w:r>
      <w:r w:rsidR="005239ED" w:rsidRPr="0077301A">
        <w:rPr>
          <w:rFonts w:eastAsia="Arial"/>
          <w:sz w:val="22"/>
          <w:szCs w:val="20"/>
          <w:u w:val="single"/>
        </w:rPr>
        <w:tab/>
      </w:r>
      <w:r w:rsidR="005239ED" w:rsidRPr="0077301A">
        <w:rPr>
          <w:rFonts w:eastAsia="Arial"/>
          <w:sz w:val="22"/>
          <w:szCs w:val="20"/>
          <w:u w:val="single"/>
        </w:rPr>
        <w:tab/>
      </w:r>
      <w:r w:rsidR="005239ED" w:rsidRPr="0077301A">
        <w:rPr>
          <w:rFonts w:eastAsia="Arial"/>
          <w:sz w:val="22"/>
          <w:szCs w:val="20"/>
          <w:u w:val="single"/>
        </w:rPr>
        <w:tab/>
      </w:r>
      <w:r w:rsidR="005239ED" w:rsidRPr="0077301A">
        <w:rPr>
          <w:rFonts w:eastAsia="Arial"/>
          <w:sz w:val="22"/>
          <w:szCs w:val="20"/>
          <w:u w:val="single"/>
        </w:rPr>
        <w:tab/>
      </w:r>
      <w:r w:rsidR="005239ED" w:rsidRPr="0077301A">
        <w:rPr>
          <w:rFonts w:eastAsia="Arial"/>
          <w:sz w:val="22"/>
          <w:szCs w:val="20"/>
          <w:u w:val="single"/>
        </w:rPr>
        <w:tab/>
      </w:r>
      <w:r w:rsidR="005239ED" w:rsidRPr="0077301A">
        <w:rPr>
          <w:rFonts w:eastAsia="Arial"/>
          <w:sz w:val="22"/>
          <w:szCs w:val="20"/>
          <w:u w:val="single"/>
        </w:rPr>
        <w:tab/>
      </w:r>
      <w:r w:rsidR="005239ED" w:rsidRPr="0077301A">
        <w:rPr>
          <w:rFonts w:eastAsia="Arial"/>
          <w:sz w:val="22"/>
          <w:szCs w:val="20"/>
          <w:u w:val="single"/>
        </w:rPr>
        <w:tab/>
      </w:r>
    </w:p>
    <w:p w14:paraId="2D0795D6" w14:textId="77777777" w:rsidR="00FE492C" w:rsidRPr="0077301A" w:rsidRDefault="009D0FA4">
      <w:pPr>
        <w:rPr>
          <w:rFonts w:eastAsia="Arial"/>
          <w:sz w:val="22"/>
          <w:szCs w:val="20"/>
        </w:rPr>
      </w:pPr>
      <w:r w:rsidRPr="0077301A">
        <w:rPr>
          <w:rFonts w:eastAsia="Arial"/>
          <w:sz w:val="22"/>
          <w:szCs w:val="20"/>
        </w:rPr>
        <w:t xml:space="preserve">Il sottoscritto dichiara di essere edotto di quanto riportato nella </w:t>
      </w:r>
      <w:r w:rsidRPr="0077301A">
        <w:rPr>
          <w:rFonts w:eastAsia="Arial"/>
          <w:b/>
          <w:sz w:val="22"/>
          <w:szCs w:val="20"/>
        </w:rPr>
        <w:t>guida alla compilazione della domanda</w:t>
      </w:r>
      <w:r w:rsidRPr="0077301A">
        <w:rPr>
          <w:rFonts w:eastAsia="Arial"/>
          <w:sz w:val="22"/>
          <w:szCs w:val="20"/>
        </w:rPr>
        <w:t xml:space="preserve"> di </w:t>
      </w:r>
      <w:r w:rsidR="00B7355E" w:rsidRPr="0077301A">
        <w:rPr>
          <w:rFonts w:eastAsia="Arial"/>
          <w:sz w:val="22"/>
          <w:szCs w:val="20"/>
        </w:rPr>
        <w:t xml:space="preserve">Autorizzazione Integrata Ambientale </w:t>
      </w:r>
      <w:r w:rsidRPr="0077301A">
        <w:rPr>
          <w:rFonts w:eastAsia="Arial"/>
          <w:sz w:val="22"/>
          <w:szCs w:val="20"/>
        </w:rPr>
        <w:t xml:space="preserve">pubblicata sul sito della Regione del Veneto e di essere a conoscenza delle sanzioni penali previste dall’art. 76 del D.P.R. n. 445/2000 in caso di </w:t>
      </w:r>
      <w:r w:rsidRPr="0077301A">
        <w:rPr>
          <w:rFonts w:eastAsia="Arial"/>
          <w:b/>
          <w:sz w:val="22"/>
          <w:szCs w:val="20"/>
        </w:rPr>
        <w:t>dichiarazioni false o non più rispondenti a verità</w:t>
      </w:r>
      <w:r w:rsidRPr="0077301A">
        <w:rPr>
          <w:rFonts w:eastAsia="Arial"/>
          <w:sz w:val="22"/>
          <w:szCs w:val="20"/>
        </w:rPr>
        <w:t>.</w:t>
      </w:r>
    </w:p>
    <w:p w14:paraId="170BEF49" w14:textId="77777777" w:rsidR="00FE492C" w:rsidRPr="0077301A" w:rsidRDefault="009D0FA4">
      <w:pPr>
        <w:tabs>
          <w:tab w:val="left" w:pos="9720"/>
          <w:tab w:val="left" w:pos="10192"/>
        </w:tabs>
        <w:rPr>
          <w:rFonts w:eastAsia="Arial"/>
          <w:sz w:val="20"/>
          <w:szCs w:val="20"/>
        </w:rPr>
      </w:pPr>
      <w:r w:rsidRPr="0077301A">
        <w:rPr>
          <w:rFonts w:eastAsia="Arial"/>
          <w:sz w:val="22"/>
          <w:szCs w:val="20"/>
        </w:rPr>
        <w:t>I dati contenuti nella presente domanda verranno utilizzati unicamente per provvedere allo svolgimento delle funzioni istituzionali previste in materia di tutela ambientale e specificatamente dal D.Lgs 152/2006, riconoscendo altresì all’interessato i diritti di protezione dei dati personali previsti dal D.Lgs.196/2003.</w:t>
      </w:r>
      <w:r w:rsidR="0040087C" w:rsidRPr="0077301A">
        <w:rPr>
          <w:rFonts w:eastAsia="Arial"/>
          <w:sz w:val="22"/>
          <w:szCs w:val="20"/>
        </w:rPr>
        <w:t xml:space="preserve"> L’Informativa sul Trattamento dei Dati Personali è disponibile sul sito della Regione del Veneto (</w:t>
      </w:r>
      <w:r w:rsidR="0040087C" w:rsidRPr="0077301A">
        <w:rPr>
          <w:rFonts w:eastAsia="Arial"/>
          <w:sz w:val="20"/>
          <w:szCs w:val="20"/>
        </w:rPr>
        <w:t>Informativa PRIVACY AIA)</w:t>
      </w:r>
      <w:r w:rsidR="00B7355E" w:rsidRPr="0077301A">
        <w:rPr>
          <w:rFonts w:eastAsia="Arial"/>
          <w:sz w:val="20"/>
          <w:szCs w:val="20"/>
        </w:rPr>
        <w:t>.</w:t>
      </w:r>
    </w:p>
    <w:p w14:paraId="3FE7945E" w14:textId="77777777" w:rsidR="00FE492C" w:rsidRPr="0077301A" w:rsidRDefault="009D0FA4">
      <w:pPr>
        <w:tabs>
          <w:tab w:val="left" w:pos="9720"/>
          <w:tab w:val="left" w:pos="10192"/>
        </w:tabs>
        <w:rPr>
          <w:rFonts w:eastAsia="Arial"/>
          <w:sz w:val="22"/>
          <w:szCs w:val="20"/>
        </w:rPr>
      </w:pPr>
      <w:r w:rsidRPr="0077301A">
        <w:rPr>
          <w:rFonts w:eastAsia="Arial"/>
          <w:sz w:val="22"/>
          <w:szCs w:val="20"/>
        </w:rPr>
        <w:t>I dati relativi al recapito riguardano il luogo presso il quale il richiedente desidera ricevere le comunicazioni inerenti alla procedura autorizzatoria; il richiedente deve comunicare ogni variazione del recapito e della residenza all'Autorità Competente.</w:t>
      </w:r>
    </w:p>
    <w:p w14:paraId="3233B39D" w14:textId="77777777" w:rsidR="00FE492C" w:rsidRPr="0077301A" w:rsidRDefault="009D0FA4" w:rsidP="00817584">
      <w:pPr>
        <w:tabs>
          <w:tab w:val="left" w:pos="1540"/>
          <w:tab w:val="left" w:pos="3240"/>
        </w:tabs>
        <w:spacing w:before="240"/>
        <w:jc w:val="left"/>
        <w:rPr>
          <w:rFonts w:eastAsia="Arial"/>
          <w:szCs w:val="20"/>
        </w:rPr>
      </w:pPr>
      <w:r w:rsidRPr="0077301A">
        <w:rPr>
          <w:rFonts w:eastAsia="Arial"/>
          <w:szCs w:val="20"/>
        </w:rPr>
        <w:t>Luogo e data</w:t>
      </w:r>
      <w:r w:rsidRPr="0077301A">
        <w:rPr>
          <w:rFonts w:eastAsia="Arial"/>
          <w:szCs w:val="20"/>
          <w:u w:val="single"/>
        </w:rPr>
        <w:tab/>
        <w:t xml:space="preserve">     </w:t>
      </w:r>
      <w:r w:rsidRPr="0077301A">
        <w:rPr>
          <w:rFonts w:eastAsia="Arial"/>
          <w:szCs w:val="20"/>
          <w:u w:val="single"/>
        </w:rPr>
        <w:tab/>
        <w:t xml:space="preserve">   </w:t>
      </w:r>
      <w:r w:rsidRPr="0077301A">
        <w:rPr>
          <w:rFonts w:eastAsia="Arial"/>
          <w:szCs w:val="20"/>
        </w:rPr>
        <w:t xml:space="preserve">                 Firma del Gestore</w:t>
      </w:r>
      <w:r w:rsidRPr="0077301A">
        <w:rPr>
          <w:rFonts w:eastAsia="Arial"/>
          <w:szCs w:val="20"/>
          <w:vertAlign w:val="superscript"/>
        </w:rPr>
        <w:footnoteReference w:id="2"/>
      </w:r>
      <w:r w:rsidRPr="0077301A">
        <w:rPr>
          <w:rFonts w:eastAsia="Arial"/>
          <w:szCs w:val="20"/>
          <w:u w:val="single"/>
        </w:rPr>
        <w:tab/>
      </w:r>
      <w:r w:rsidRPr="0077301A">
        <w:rPr>
          <w:rFonts w:eastAsia="Arial"/>
          <w:szCs w:val="20"/>
          <w:u w:val="single"/>
        </w:rPr>
        <w:tab/>
      </w:r>
      <w:r w:rsidRPr="0077301A">
        <w:rPr>
          <w:rFonts w:eastAsia="Arial"/>
          <w:szCs w:val="20"/>
          <w:u w:val="single"/>
        </w:rPr>
        <w:tab/>
      </w:r>
      <w:r w:rsidRPr="0077301A">
        <w:rPr>
          <w:rFonts w:eastAsia="Arial"/>
          <w:szCs w:val="20"/>
          <w:u w:val="single"/>
        </w:rPr>
        <w:tab/>
      </w:r>
      <w:r w:rsidRPr="0077301A">
        <w:rPr>
          <w:rFonts w:eastAsia="Arial"/>
          <w:szCs w:val="20"/>
          <w:u w:val="single"/>
        </w:rPr>
        <w:tab/>
      </w:r>
    </w:p>
    <w:p w14:paraId="047E633C" w14:textId="77777777" w:rsidR="00FE492C" w:rsidRPr="0077301A" w:rsidRDefault="009D0FA4">
      <w:pPr>
        <w:tabs>
          <w:tab w:val="left" w:pos="1540"/>
          <w:tab w:val="left" w:pos="3240"/>
        </w:tabs>
        <w:jc w:val="left"/>
        <w:rPr>
          <w:rFonts w:eastAsia="Arial"/>
          <w:b/>
          <w:szCs w:val="20"/>
        </w:rPr>
      </w:pPr>
      <w:r w:rsidRPr="0077301A">
        <w:br w:type="page"/>
      </w:r>
      <w:r w:rsidRPr="0077301A">
        <w:rPr>
          <w:rFonts w:eastAsia="Arial"/>
          <w:b/>
          <w:szCs w:val="20"/>
        </w:rPr>
        <w:lastRenderedPageBreak/>
        <w:t>PROSPETTO DEGLI ALLEGATI:</w:t>
      </w:r>
    </w:p>
    <w:p w14:paraId="7FB19610" w14:textId="77777777" w:rsidR="00FE492C" w:rsidRPr="0077301A" w:rsidRDefault="00FE492C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</w:p>
    <w:p w14:paraId="5AD6D687" w14:textId="77777777" w:rsidR="00FE492C" w:rsidRPr="0077301A" w:rsidRDefault="009D0FA4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  <w:r w:rsidRPr="0077301A">
        <w:rPr>
          <w:rFonts w:eastAsia="Arial"/>
          <w:szCs w:val="20"/>
        </w:rPr>
        <w:t>   Attestazione del pagamento effettuato</w:t>
      </w:r>
    </w:p>
    <w:p w14:paraId="7EF0D67A" w14:textId="77777777" w:rsidR="00FE492C" w:rsidRPr="0077301A" w:rsidRDefault="00FE492C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</w:p>
    <w:p w14:paraId="7860F390" w14:textId="77777777" w:rsidR="00FE492C" w:rsidRPr="0077301A" w:rsidRDefault="009D0FA4">
      <w:pPr>
        <w:tabs>
          <w:tab w:val="left" w:pos="1540"/>
          <w:tab w:val="left" w:pos="3240"/>
        </w:tabs>
        <w:jc w:val="left"/>
        <w:rPr>
          <w:rFonts w:eastAsia="Arial"/>
          <w:sz w:val="22"/>
          <w:szCs w:val="20"/>
        </w:rPr>
      </w:pPr>
      <w:r w:rsidRPr="0077301A">
        <w:rPr>
          <w:rFonts w:eastAsia="Arial"/>
          <w:szCs w:val="20"/>
        </w:rPr>
        <w:t xml:space="preserve">   Copia fotostatica di un documento di identità del sottoscrittore </w:t>
      </w:r>
      <w:r w:rsidR="00D10C84" w:rsidRPr="0077301A">
        <w:rPr>
          <w:rFonts w:eastAsia="Arial"/>
          <w:sz w:val="22"/>
          <w:szCs w:val="20"/>
        </w:rPr>
        <w:t>(eccetto il caso di sottoscrizione con firma digitale ex art. 20, comma 1-bis del D.Lgs. 82/2005)</w:t>
      </w:r>
    </w:p>
    <w:p w14:paraId="3A6CD539" w14:textId="77777777" w:rsidR="005239ED" w:rsidRPr="0077301A" w:rsidRDefault="005239ED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</w:p>
    <w:p w14:paraId="7C3CB38F" w14:textId="77777777" w:rsidR="00FE492C" w:rsidRPr="0077301A" w:rsidRDefault="009D0FA4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  <w:r w:rsidRPr="0077301A">
        <w:rPr>
          <w:rFonts w:eastAsia="Arial"/>
          <w:szCs w:val="20"/>
        </w:rPr>
        <w:t>   Elenco degli allegati alla domanda compilato e firmato</w:t>
      </w:r>
    </w:p>
    <w:p w14:paraId="3FC17C92" w14:textId="77777777" w:rsidR="00FE492C" w:rsidRPr="0077301A" w:rsidRDefault="00FE492C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</w:p>
    <w:p w14:paraId="7CD4BE2F" w14:textId="77777777" w:rsidR="00FE492C" w:rsidRPr="0077301A" w:rsidRDefault="009D0FA4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  <w:r w:rsidRPr="0077301A">
        <w:rPr>
          <w:rFonts w:eastAsia="Arial"/>
          <w:szCs w:val="20"/>
        </w:rPr>
        <w:t xml:space="preserve">   Schede ed allegati, come specificato nell’Elenco </w:t>
      </w:r>
      <w:sdt>
        <w:sdtPr>
          <w:rPr>
            <w:sz w:val="32"/>
          </w:rPr>
          <w:tag w:val="goog_rdk_3"/>
          <w:id w:val="1336034387"/>
        </w:sdtPr>
        <w:sdtEndPr/>
        <w:sdtContent/>
      </w:sdt>
    </w:p>
    <w:sdt>
      <w:sdtPr>
        <w:rPr>
          <w:sz w:val="32"/>
        </w:rPr>
        <w:tag w:val="goog_rdk_6"/>
        <w:id w:val="405338646"/>
      </w:sdtPr>
      <w:sdtEndPr/>
      <w:sdtContent>
        <w:p w14:paraId="0891066A" w14:textId="77777777" w:rsidR="00FE492C" w:rsidRPr="0077301A" w:rsidRDefault="00E93AAC">
          <w:pPr>
            <w:tabs>
              <w:tab w:val="left" w:pos="1540"/>
              <w:tab w:val="left" w:pos="3240"/>
            </w:tabs>
            <w:jc w:val="left"/>
            <w:rPr>
              <w:rFonts w:eastAsia="Arial"/>
              <w:szCs w:val="20"/>
            </w:rPr>
          </w:pPr>
          <w:sdt>
            <w:sdtPr>
              <w:rPr>
                <w:sz w:val="32"/>
              </w:rPr>
              <w:tag w:val="goog_rdk_5"/>
              <w:id w:val="-1550460066"/>
            </w:sdtPr>
            <w:sdtEndPr/>
            <w:sdtContent/>
          </w:sdt>
        </w:p>
      </w:sdtContent>
    </w:sdt>
    <w:p w14:paraId="3EAFD55E" w14:textId="77777777" w:rsidR="00FE492C" w:rsidRPr="0077301A" w:rsidRDefault="005239ED" w:rsidP="005239ED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  <w:r w:rsidRPr="0077301A">
        <w:rPr>
          <w:rFonts w:eastAsia="Arial"/>
          <w:szCs w:val="20"/>
        </w:rPr>
        <w:t xml:space="preserve">   Attestazione avvenuto pagamento Marca da bollo/ estremi @e.bollo </w:t>
      </w:r>
    </w:p>
    <w:p w14:paraId="7A994E36" w14:textId="77777777" w:rsidR="00FE492C" w:rsidRPr="0077301A" w:rsidRDefault="00FE492C">
      <w:pPr>
        <w:tabs>
          <w:tab w:val="left" w:pos="1540"/>
          <w:tab w:val="left" w:pos="3240"/>
        </w:tabs>
        <w:jc w:val="left"/>
        <w:rPr>
          <w:rFonts w:eastAsia="Arial"/>
          <w:szCs w:val="20"/>
        </w:rPr>
      </w:pPr>
    </w:p>
    <w:p w14:paraId="665A705D" w14:textId="77777777" w:rsidR="00FE492C" w:rsidRPr="0077301A" w:rsidRDefault="00FE492C">
      <w:pPr>
        <w:tabs>
          <w:tab w:val="left" w:pos="9720"/>
          <w:tab w:val="left" w:pos="10192"/>
        </w:tabs>
        <w:jc w:val="left"/>
        <w:rPr>
          <w:rFonts w:eastAsia="Arial"/>
          <w:szCs w:val="20"/>
        </w:rPr>
      </w:pPr>
    </w:p>
    <w:p w14:paraId="36959EA4" w14:textId="77777777" w:rsidR="00FE492C" w:rsidRPr="0077301A" w:rsidRDefault="00FE492C">
      <w:pPr>
        <w:tabs>
          <w:tab w:val="left" w:pos="9720"/>
          <w:tab w:val="left" w:pos="10192"/>
        </w:tabs>
        <w:jc w:val="left"/>
        <w:rPr>
          <w:rFonts w:eastAsia="Arial"/>
          <w:szCs w:val="20"/>
        </w:rPr>
      </w:pPr>
    </w:p>
    <w:p w14:paraId="24F3C0E9" w14:textId="77777777" w:rsidR="00FE492C" w:rsidRPr="0077301A" w:rsidRDefault="00FE492C">
      <w:pPr>
        <w:tabs>
          <w:tab w:val="left" w:pos="9720"/>
          <w:tab w:val="left" w:pos="10192"/>
        </w:tabs>
        <w:jc w:val="left"/>
        <w:rPr>
          <w:rFonts w:ascii="Arial" w:eastAsia="Arial" w:hAnsi="Arial" w:cs="Arial"/>
          <w:sz w:val="20"/>
          <w:szCs w:val="20"/>
        </w:rPr>
      </w:pPr>
    </w:p>
    <w:p w14:paraId="363C817D" w14:textId="77777777" w:rsidR="00FE492C" w:rsidRPr="0077301A" w:rsidRDefault="00FE492C">
      <w:pPr>
        <w:tabs>
          <w:tab w:val="left" w:pos="9720"/>
          <w:tab w:val="left" w:pos="10192"/>
        </w:tabs>
        <w:jc w:val="left"/>
        <w:rPr>
          <w:rFonts w:ascii="Arial" w:eastAsia="Arial" w:hAnsi="Arial" w:cs="Arial"/>
          <w:sz w:val="20"/>
          <w:szCs w:val="20"/>
        </w:rPr>
      </w:pPr>
    </w:p>
    <w:p w14:paraId="4A405FE4" w14:textId="77777777" w:rsidR="00FE492C" w:rsidRPr="0077301A" w:rsidRDefault="00FE492C">
      <w:pPr>
        <w:tabs>
          <w:tab w:val="left" w:pos="9720"/>
          <w:tab w:val="left" w:pos="10192"/>
        </w:tabs>
        <w:jc w:val="left"/>
        <w:rPr>
          <w:rFonts w:ascii="Arial" w:eastAsia="Arial" w:hAnsi="Arial" w:cs="Arial"/>
          <w:sz w:val="20"/>
          <w:szCs w:val="20"/>
        </w:rPr>
      </w:pPr>
    </w:p>
    <w:p w14:paraId="22AB929C" w14:textId="77777777" w:rsidR="00FE492C" w:rsidRPr="0077301A" w:rsidRDefault="009D0FA4" w:rsidP="002B28CB">
      <w:pPr>
        <w:spacing w:after="240" w:line="240" w:lineRule="auto"/>
        <w:jc w:val="center"/>
        <w:rPr>
          <w:rFonts w:eastAsia="Arial"/>
          <w:b/>
        </w:rPr>
      </w:pPr>
      <w:r w:rsidRPr="0077301A">
        <w:br w:type="page"/>
      </w:r>
      <w:r w:rsidRPr="0077301A">
        <w:rPr>
          <w:rFonts w:eastAsia="Arial"/>
          <w:b/>
          <w:sz w:val="32"/>
          <w:szCs w:val="32"/>
          <w:u w:val="single"/>
        </w:rPr>
        <w:lastRenderedPageBreak/>
        <w:t>ELENCO DEGLI ALLEGATI ALLA DOMANDA</w:t>
      </w:r>
    </w:p>
    <w:p w14:paraId="2B2429EA" w14:textId="77777777" w:rsidR="00FE492C" w:rsidRPr="0077301A" w:rsidRDefault="00FE492C">
      <w:pPr>
        <w:jc w:val="left"/>
      </w:pPr>
    </w:p>
    <w:p w14:paraId="2568B52D" w14:textId="77777777" w:rsidR="00FE492C" w:rsidRPr="0077301A" w:rsidRDefault="009D0FA4" w:rsidP="00876677">
      <w:pPr>
        <w:spacing w:after="240"/>
        <w:ind w:left="180"/>
        <w:jc w:val="left"/>
      </w:pPr>
      <w:r w:rsidRPr="0077301A">
        <w:rPr>
          <w:rFonts w:eastAsia="Arial"/>
          <w:b/>
        </w:rPr>
        <w:t>INSTALLAZIONE</w:t>
      </w:r>
      <w:r w:rsidR="001707EF" w:rsidRPr="0077301A">
        <w:rPr>
          <w:rFonts w:eastAsia="Arial"/>
          <w:b/>
          <w:sz w:val="20"/>
          <w:szCs w:val="20"/>
        </w:rPr>
        <w:t xml:space="preserve">  </w:t>
      </w:r>
      <w:r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  <w:r w:rsidR="00674992" w:rsidRPr="0077301A">
        <w:rPr>
          <w:rFonts w:eastAsia="Arial"/>
          <w:b/>
          <w:sz w:val="20"/>
          <w:szCs w:val="20"/>
          <w:u w:val="single"/>
        </w:rPr>
        <w:tab/>
      </w:r>
    </w:p>
    <w:tbl>
      <w:tblPr>
        <w:tblStyle w:val="a1"/>
        <w:tblW w:w="96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79"/>
        <w:gridCol w:w="4785"/>
        <w:gridCol w:w="962"/>
        <w:gridCol w:w="803"/>
        <w:gridCol w:w="984"/>
        <w:gridCol w:w="982"/>
      </w:tblGrid>
      <w:tr w:rsidR="0076159C" w:rsidRPr="0077301A" w14:paraId="0F60B896" w14:textId="77777777" w:rsidTr="00B83B39">
        <w:trPr>
          <w:trHeight w:val="619"/>
          <w:jc w:val="center"/>
        </w:trPr>
        <w:tc>
          <w:tcPr>
            <w:tcW w:w="644" w:type="dxa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B378B" w14:textId="77777777" w:rsidR="0076159C" w:rsidRPr="0077301A" w:rsidRDefault="0076159C" w:rsidP="00876677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Rif.</w:t>
            </w:r>
          </w:p>
        </w:tc>
        <w:tc>
          <w:tcPr>
            <w:tcW w:w="5264" w:type="dxa"/>
            <w:gridSpan w:val="2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EB22E" w14:textId="77777777" w:rsidR="0076159C" w:rsidRPr="0077301A" w:rsidRDefault="0076159C" w:rsidP="00876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77301A">
              <w:rPr>
                <w:rFonts w:eastAsia="Arial"/>
                <w:b/>
                <w:color w:val="000000"/>
                <w:sz w:val="22"/>
                <w:szCs w:val="22"/>
              </w:rPr>
              <w:t xml:space="preserve">SCHEDE </w:t>
            </w:r>
          </w:p>
        </w:tc>
        <w:tc>
          <w:tcPr>
            <w:tcW w:w="962" w:type="dxa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64AA7" w14:textId="77777777" w:rsidR="0076159C" w:rsidRPr="0077301A" w:rsidRDefault="0076159C" w:rsidP="008766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77301A">
              <w:rPr>
                <w:rFonts w:eastAsia="Arial"/>
                <w:b/>
                <w:color w:val="000000"/>
                <w:sz w:val="22"/>
                <w:szCs w:val="22"/>
              </w:rPr>
              <w:t>Allegato</w:t>
            </w:r>
          </w:p>
        </w:tc>
        <w:tc>
          <w:tcPr>
            <w:tcW w:w="803" w:type="dxa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ACE7E" w14:textId="77777777" w:rsidR="0076159C" w:rsidRPr="0077301A" w:rsidRDefault="0076159C" w:rsidP="00876677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Numero di pagg.</w:t>
            </w:r>
          </w:p>
        </w:tc>
        <w:tc>
          <w:tcPr>
            <w:tcW w:w="984" w:type="dxa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0B235" w14:textId="77777777" w:rsidR="0076159C" w:rsidRPr="0077301A" w:rsidRDefault="0076159C" w:rsidP="00876677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Riservato</w:t>
            </w:r>
          </w:p>
        </w:tc>
        <w:tc>
          <w:tcPr>
            <w:tcW w:w="982" w:type="dxa"/>
            <w:shd w:val="clear" w:color="auto" w:fill="F3F3F3"/>
            <w:vAlign w:val="center"/>
          </w:tcPr>
          <w:p w14:paraId="3AD16D73" w14:textId="77777777" w:rsidR="0076159C" w:rsidRPr="0077301A" w:rsidRDefault="0076159C" w:rsidP="0076159C">
            <w:pPr>
              <w:jc w:val="center"/>
              <w:rPr>
                <w:rFonts w:eastAsia="Arial"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Contiene</w:t>
            </w:r>
            <w:r w:rsidRPr="0077301A">
              <w:rPr>
                <w:rFonts w:eastAsia="Arial"/>
                <w:b/>
                <w:sz w:val="22"/>
                <w:szCs w:val="22"/>
              </w:rPr>
              <w:br/>
              <w:t>Dati sensibili</w:t>
            </w:r>
          </w:p>
        </w:tc>
      </w:tr>
      <w:tr w:rsidR="00B83B39" w:rsidRPr="0077301A" w14:paraId="12326958" w14:textId="77777777" w:rsidTr="00B83B39">
        <w:trPr>
          <w:trHeight w:val="615"/>
          <w:jc w:val="center"/>
        </w:trPr>
        <w:tc>
          <w:tcPr>
            <w:tcW w:w="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603E0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A</w:t>
            </w:r>
          </w:p>
        </w:tc>
        <w:tc>
          <w:tcPr>
            <w:tcW w:w="526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F5062" w14:textId="77777777" w:rsidR="00B83B39" w:rsidRPr="0077301A" w:rsidRDefault="00B83B39" w:rsidP="00B83B39">
            <w:pPr>
              <w:jc w:val="left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Informazioni generali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BBFA8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453D7" w14:textId="77777777" w:rsidR="00B83B39" w:rsidRPr="0077301A" w:rsidRDefault="00B83B39" w:rsidP="00B83B39">
            <w:pPr>
              <w:jc w:val="center"/>
              <w:rPr>
                <w:rFonts w:eastAsia="Arial"/>
                <w:sz w:val="32"/>
                <w:szCs w:val="22"/>
              </w:rPr>
            </w:pPr>
          </w:p>
        </w:tc>
        <w:tc>
          <w:tcPr>
            <w:tcW w:w="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147B6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982" w:type="dxa"/>
            <w:vAlign w:val="center"/>
          </w:tcPr>
          <w:p w14:paraId="3A48B41C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</w:tr>
      <w:tr w:rsidR="00B83B39" w:rsidRPr="0077301A" w14:paraId="4CB12C7F" w14:textId="77777777" w:rsidTr="00B83B39">
        <w:trPr>
          <w:trHeight w:val="615"/>
          <w:jc w:val="center"/>
        </w:trPr>
        <w:tc>
          <w:tcPr>
            <w:tcW w:w="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02046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B</w:t>
            </w:r>
          </w:p>
        </w:tc>
        <w:tc>
          <w:tcPr>
            <w:tcW w:w="526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2E5F6" w14:textId="77777777" w:rsidR="00B83B39" w:rsidRPr="0077301A" w:rsidRDefault="00B83B39" w:rsidP="00B83B39">
            <w:pPr>
              <w:jc w:val="left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Dati e notizie sull’impianto attuale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CE19C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8164E" w14:textId="77777777" w:rsidR="00B83B39" w:rsidRPr="0077301A" w:rsidRDefault="00B83B39" w:rsidP="00B83B39">
            <w:pPr>
              <w:jc w:val="center"/>
              <w:rPr>
                <w:rFonts w:eastAsia="Arial"/>
                <w:sz w:val="32"/>
                <w:szCs w:val="22"/>
              </w:rPr>
            </w:pPr>
          </w:p>
        </w:tc>
        <w:tc>
          <w:tcPr>
            <w:tcW w:w="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C991B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982" w:type="dxa"/>
            <w:vAlign w:val="center"/>
          </w:tcPr>
          <w:p w14:paraId="391A9ACB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</w:tr>
      <w:tr w:rsidR="00B83B39" w:rsidRPr="0077301A" w14:paraId="40912516" w14:textId="77777777" w:rsidTr="00B83B39">
        <w:trPr>
          <w:trHeight w:val="615"/>
          <w:jc w:val="center"/>
        </w:trPr>
        <w:tc>
          <w:tcPr>
            <w:tcW w:w="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4DA4E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C</w:t>
            </w:r>
          </w:p>
        </w:tc>
        <w:tc>
          <w:tcPr>
            <w:tcW w:w="526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7B7D5" w14:textId="77777777" w:rsidR="00B83B39" w:rsidRPr="0077301A" w:rsidRDefault="00B83B39" w:rsidP="00B83B39">
            <w:pPr>
              <w:jc w:val="left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Dati e notizie sull’impianto da autorizzare *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42385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3878D" w14:textId="77777777" w:rsidR="00B83B39" w:rsidRPr="0077301A" w:rsidRDefault="00B83B39" w:rsidP="00B83B39">
            <w:pPr>
              <w:jc w:val="center"/>
              <w:rPr>
                <w:rFonts w:eastAsia="Arial"/>
                <w:sz w:val="32"/>
                <w:szCs w:val="22"/>
              </w:rPr>
            </w:pPr>
          </w:p>
        </w:tc>
        <w:tc>
          <w:tcPr>
            <w:tcW w:w="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3E4B9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982" w:type="dxa"/>
            <w:vAlign w:val="center"/>
          </w:tcPr>
          <w:p w14:paraId="673A3F09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</w:tr>
      <w:tr w:rsidR="00B83B39" w:rsidRPr="0077301A" w14:paraId="325EFCA7" w14:textId="77777777" w:rsidTr="00B83B39">
        <w:trPr>
          <w:trHeight w:val="615"/>
          <w:jc w:val="center"/>
        </w:trPr>
        <w:tc>
          <w:tcPr>
            <w:tcW w:w="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88BF8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D</w:t>
            </w:r>
          </w:p>
        </w:tc>
        <w:tc>
          <w:tcPr>
            <w:tcW w:w="526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E6DCE" w14:textId="77777777" w:rsidR="00B83B39" w:rsidRPr="0077301A" w:rsidRDefault="00B83B39" w:rsidP="00B83B39">
            <w:pPr>
              <w:jc w:val="left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Individuazione della proposta impiantistica ed effetti ambientali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740F8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4285D" w14:textId="77777777" w:rsidR="00B83B39" w:rsidRPr="0077301A" w:rsidRDefault="00B83B39" w:rsidP="00B83B39">
            <w:pPr>
              <w:jc w:val="center"/>
              <w:rPr>
                <w:rFonts w:eastAsia="Arial"/>
                <w:sz w:val="32"/>
                <w:szCs w:val="22"/>
              </w:rPr>
            </w:pPr>
          </w:p>
        </w:tc>
        <w:tc>
          <w:tcPr>
            <w:tcW w:w="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2917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982" w:type="dxa"/>
            <w:vAlign w:val="center"/>
          </w:tcPr>
          <w:p w14:paraId="062E1EC4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</w:tr>
      <w:tr w:rsidR="00B83B39" w:rsidRPr="0077301A" w14:paraId="025301B5" w14:textId="77777777" w:rsidTr="00B83B39">
        <w:trPr>
          <w:trHeight w:val="615"/>
          <w:jc w:val="center"/>
        </w:trPr>
        <w:tc>
          <w:tcPr>
            <w:tcW w:w="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5608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E</w:t>
            </w:r>
          </w:p>
        </w:tc>
        <w:tc>
          <w:tcPr>
            <w:tcW w:w="526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42FB2" w14:textId="77777777" w:rsidR="00B83B39" w:rsidRPr="0077301A" w:rsidRDefault="00B83B39" w:rsidP="00B83B39">
            <w:pPr>
              <w:jc w:val="left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Modalità di gestione degli aspetti ambientali e piano di monitoraggio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A1BF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7F8C7" w14:textId="77777777" w:rsidR="00B83B39" w:rsidRPr="0077301A" w:rsidRDefault="00B83B39" w:rsidP="00B83B39">
            <w:pPr>
              <w:jc w:val="center"/>
              <w:rPr>
                <w:rFonts w:eastAsia="Arial"/>
                <w:sz w:val="32"/>
                <w:szCs w:val="22"/>
              </w:rPr>
            </w:pPr>
          </w:p>
        </w:tc>
        <w:tc>
          <w:tcPr>
            <w:tcW w:w="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F9C58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982" w:type="dxa"/>
            <w:vAlign w:val="center"/>
          </w:tcPr>
          <w:p w14:paraId="7EEDC2B1" w14:textId="77777777" w:rsidR="00B83B39" w:rsidRPr="0077301A" w:rsidRDefault="00B83B39" w:rsidP="00B83B39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</w:tr>
      <w:tr w:rsidR="0020374A" w:rsidRPr="0077301A" w14:paraId="3058DC32" w14:textId="77777777" w:rsidTr="001C36CC">
        <w:trPr>
          <w:trHeight w:val="615"/>
          <w:jc w:val="center"/>
        </w:trPr>
        <w:tc>
          <w:tcPr>
            <w:tcW w:w="6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5248A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7AD49" w14:textId="77777777" w:rsidR="0020374A" w:rsidRPr="0077301A" w:rsidRDefault="0020374A" w:rsidP="0020374A">
            <w:pPr>
              <w:jc w:val="left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 xml:space="preserve">Sintesi non tecnica 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F8A42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7DD6B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</w:p>
        </w:tc>
        <w:tc>
          <w:tcPr>
            <w:tcW w:w="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62ABC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982" w:type="dxa"/>
            <w:vAlign w:val="center"/>
          </w:tcPr>
          <w:p w14:paraId="53925878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</w:tr>
      <w:tr w:rsidR="0020374A" w:rsidRPr="0077301A" w14:paraId="7A2E5A5C" w14:textId="77777777" w:rsidTr="001C36CC">
        <w:trPr>
          <w:trHeight w:val="615"/>
          <w:jc w:val="center"/>
        </w:trPr>
        <w:tc>
          <w:tcPr>
            <w:tcW w:w="64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043384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39487D" w14:textId="77777777" w:rsidR="0020374A" w:rsidRPr="0077301A" w:rsidRDefault="0020374A" w:rsidP="0020374A">
            <w:pPr>
              <w:jc w:val="left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Relazione su parti riservate (#)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EAEB7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</w:p>
        </w:tc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16B03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</w:p>
        </w:tc>
        <w:tc>
          <w:tcPr>
            <w:tcW w:w="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32555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982" w:type="dxa"/>
            <w:vAlign w:val="center"/>
          </w:tcPr>
          <w:p w14:paraId="710C2683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</w:tr>
      <w:tr w:rsidR="006437E0" w:rsidRPr="0077301A" w14:paraId="04BC90DB" w14:textId="77777777" w:rsidTr="001C36CC">
        <w:trPr>
          <w:trHeight w:val="615"/>
          <w:jc w:val="center"/>
        </w:trPr>
        <w:tc>
          <w:tcPr>
            <w:tcW w:w="64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D757A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526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0C57A" w14:textId="77777777" w:rsidR="0020374A" w:rsidRPr="0077301A" w:rsidRDefault="0020374A" w:rsidP="0020374A">
            <w:pPr>
              <w:jc w:val="left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Versione dell’ISTANZA priva delle informazioni riservate e/o dei dati sensibili (ai sensi del Regolamento 2016/679/UE (General Data Protection Regulation – GDPR) al fine dell'accessibilità al pubblico.</w:t>
            </w:r>
          </w:p>
        </w:tc>
        <w:tc>
          <w:tcPr>
            <w:tcW w:w="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4B255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8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A5EFC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</w:p>
        </w:tc>
        <w:tc>
          <w:tcPr>
            <w:tcW w:w="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AF045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  <w:tc>
          <w:tcPr>
            <w:tcW w:w="982" w:type="dxa"/>
            <w:vAlign w:val="center"/>
          </w:tcPr>
          <w:p w14:paraId="7B805151" w14:textId="77777777" w:rsidR="0020374A" w:rsidRPr="0077301A" w:rsidRDefault="0020374A" w:rsidP="0020374A">
            <w:pPr>
              <w:jc w:val="center"/>
              <w:rPr>
                <w:rFonts w:eastAsia="Arial"/>
                <w:b/>
                <w:sz w:val="32"/>
                <w:szCs w:val="22"/>
              </w:rPr>
            </w:pPr>
            <w:r w:rsidRPr="0077301A">
              <w:rPr>
                <w:rFonts w:eastAsia="Arial"/>
                <w:b/>
                <w:sz w:val="32"/>
                <w:szCs w:val="22"/>
              </w:rPr>
              <w:t>□</w:t>
            </w:r>
          </w:p>
        </w:tc>
      </w:tr>
      <w:tr w:rsidR="0076159C" w:rsidRPr="0077301A" w14:paraId="496FBE52" w14:textId="77777777" w:rsidTr="002B28CB">
        <w:trPr>
          <w:trHeight w:val="1230"/>
          <w:jc w:val="center"/>
        </w:trPr>
        <w:tc>
          <w:tcPr>
            <w:tcW w:w="5908" w:type="dxa"/>
            <w:gridSpan w:val="3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DE1EC" w14:textId="77777777" w:rsidR="0076159C" w:rsidRPr="0077301A" w:rsidRDefault="0076159C" w:rsidP="00876677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TOTALE SCHEDE ALLEGATE</w:t>
            </w:r>
          </w:p>
        </w:tc>
        <w:tc>
          <w:tcPr>
            <w:tcW w:w="962" w:type="dxa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0F5B3" w14:textId="77777777" w:rsidR="0076159C" w:rsidRPr="0077301A" w:rsidRDefault="0076159C" w:rsidP="00876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53" w:hanging="396"/>
              <w:jc w:val="center"/>
              <w:rPr>
                <w:rFonts w:eastAsia="Arial"/>
                <w:b/>
                <w:color w:val="000000"/>
                <w:sz w:val="22"/>
                <w:szCs w:val="22"/>
              </w:rPr>
            </w:pPr>
            <w:r w:rsidRPr="0077301A">
              <w:rPr>
                <w:rFonts w:eastAsia="Arial"/>
                <w:b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803" w:type="dxa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E9B22" w14:textId="77777777" w:rsidR="0076159C" w:rsidRPr="0077301A" w:rsidRDefault="0076159C" w:rsidP="00876677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4" w:type="dxa"/>
            <w:shd w:val="clear" w:color="auto" w:fill="F3F3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24FA6" w14:textId="77777777" w:rsidR="0076159C" w:rsidRPr="0077301A" w:rsidRDefault="0076159C" w:rsidP="00876677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F3F3F3"/>
          </w:tcPr>
          <w:p w14:paraId="4F068D83" w14:textId="77777777" w:rsidR="0076159C" w:rsidRPr="0077301A" w:rsidRDefault="0076159C" w:rsidP="00876677">
            <w:pPr>
              <w:jc w:val="center"/>
              <w:rPr>
                <w:rFonts w:eastAsia="Arial"/>
                <w:b/>
                <w:sz w:val="22"/>
                <w:szCs w:val="22"/>
              </w:rPr>
            </w:pPr>
          </w:p>
        </w:tc>
      </w:tr>
      <w:tr w:rsidR="0076159C" w:rsidRPr="0077301A" w14:paraId="05CDEB37" w14:textId="77777777" w:rsidTr="00B83B39">
        <w:trPr>
          <w:trHeight w:val="1203"/>
          <w:jc w:val="center"/>
        </w:trPr>
        <w:tc>
          <w:tcPr>
            <w:tcW w:w="112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5208F" w14:textId="77777777" w:rsidR="0076159C" w:rsidRPr="0077301A" w:rsidRDefault="0076159C" w:rsidP="00876677">
            <w:pPr>
              <w:jc w:val="center"/>
              <w:rPr>
                <w:rFonts w:eastAsia="Arial"/>
                <w:b/>
                <w:sz w:val="22"/>
                <w:szCs w:val="22"/>
              </w:rPr>
            </w:pPr>
            <w:r w:rsidRPr="0077301A">
              <w:rPr>
                <w:rFonts w:eastAsia="Arial"/>
                <w:b/>
                <w:sz w:val="22"/>
                <w:szCs w:val="22"/>
              </w:rPr>
              <w:t>Note:</w:t>
            </w:r>
          </w:p>
        </w:tc>
        <w:tc>
          <w:tcPr>
            <w:tcW w:w="753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F06D0" w14:textId="77777777" w:rsidR="0076159C" w:rsidRPr="0077301A" w:rsidRDefault="0076159C" w:rsidP="00876677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82" w:type="dxa"/>
          </w:tcPr>
          <w:p w14:paraId="1C550C84" w14:textId="77777777" w:rsidR="0076159C" w:rsidRPr="0077301A" w:rsidRDefault="0076159C" w:rsidP="00876677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</w:tr>
    </w:tbl>
    <w:p w14:paraId="47C5467E" w14:textId="77777777" w:rsidR="00FE492C" w:rsidRPr="0077301A" w:rsidRDefault="009D0FA4" w:rsidP="006437E0">
      <w:pPr>
        <w:pBdr>
          <w:top w:val="nil"/>
          <w:left w:val="nil"/>
          <w:bottom w:val="nil"/>
          <w:right w:val="nil"/>
          <w:between w:val="nil"/>
        </w:pBdr>
        <w:spacing w:before="240" w:after="100" w:afterAutospacing="1" w:line="276" w:lineRule="auto"/>
        <w:jc w:val="left"/>
        <w:rPr>
          <w:rFonts w:eastAsia="Arial"/>
          <w:b/>
          <w:sz w:val="18"/>
          <w:szCs w:val="20"/>
        </w:rPr>
      </w:pPr>
      <w:r w:rsidRPr="0077301A">
        <w:rPr>
          <w:rFonts w:eastAsia="Arial"/>
          <w:b/>
        </w:rPr>
        <w:t xml:space="preserve"> </w:t>
      </w:r>
      <w:r w:rsidRPr="0077301A">
        <w:rPr>
          <w:rFonts w:eastAsia="Arial"/>
          <w:b/>
          <w:sz w:val="18"/>
          <w:szCs w:val="20"/>
        </w:rPr>
        <w:t>(*) schede e gli allegati contrassegnati con (*) riguardano solo impia</w:t>
      </w:r>
      <w:r w:rsidR="00674992" w:rsidRPr="0077301A">
        <w:rPr>
          <w:rFonts w:eastAsia="Arial"/>
          <w:b/>
          <w:sz w:val="18"/>
          <w:szCs w:val="20"/>
        </w:rPr>
        <w:t>nti esistenti già dotati di AIA</w:t>
      </w:r>
    </w:p>
    <w:p w14:paraId="762E1B60" w14:textId="77777777" w:rsidR="00FE492C" w:rsidRPr="0077301A" w:rsidRDefault="009D0FA4" w:rsidP="006437E0">
      <w:pPr>
        <w:pBdr>
          <w:top w:val="nil"/>
          <w:left w:val="nil"/>
          <w:bottom w:val="nil"/>
          <w:right w:val="nil"/>
          <w:between w:val="nil"/>
        </w:pBdr>
        <w:spacing w:before="240" w:after="100" w:afterAutospacing="1" w:line="276" w:lineRule="auto"/>
        <w:rPr>
          <w:rFonts w:eastAsia="Arial"/>
          <w:b/>
          <w:sz w:val="18"/>
          <w:szCs w:val="20"/>
          <w:u w:val="single"/>
        </w:rPr>
      </w:pPr>
      <w:r w:rsidRPr="0077301A">
        <w:rPr>
          <w:rFonts w:eastAsia="Arial"/>
          <w:b/>
          <w:sz w:val="18"/>
          <w:szCs w:val="20"/>
        </w:rPr>
        <w:t>(#) se sono presenti schede od allegati segnalati come riservati, la relazione individua dettagliatamente le parti riservate e le motivazioni della riservatezza.</w:t>
      </w:r>
      <w:r w:rsidR="0088003D" w:rsidRPr="0077301A">
        <w:rPr>
          <w:rFonts w:eastAsia="Arial"/>
          <w:b/>
          <w:sz w:val="18"/>
          <w:szCs w:val="20"/>
        </w:rPr>
        <w:t xml:space="preserve"> </w:t>
      </w:r>
      <w:r w:rsidRPr="0077301A">
        <w:rPr>
          <w:rFonts w:eastAsia="Arial"/>
          <w:b/>
          <w:sz w:val="18"/>
          <w:szCs w:val="20"/>
        </w:rPr>
        <w:t xml:space="preserve">In tal caso </w:t>
      </w:r>
      <w:r w:rsidRPr="0077301A">
        <w:rPr>
          <w:rFonts w:eastAsia="Arial"/>
          <w:b/>
          <w:sz w:val="18"/>
          <w:szCs w:val="20"/>
          <w:u w:val="single"/>
        </w:rPr>
        <w:t xml:space="preserve">deve allegarsi altresì una copia completa della istanza priva delle informazioni ritenute riservate </w:t>
      </w:r>
      <w:r w:rsidR="000A3F38" w:rsidRPr="0077301A">
        <w:rPr>
          <w:rFonts w:eastAsia="Arial"/>
          <w:b/>
          <w:sz w:val="18"/>
          <w:szCs w:val="20"/>
          <w:u w:val="single"/>
        </w:rPr>
        <w:t>nonché</w:t>
      </w:r>
      <w:r w:rsidRPr="0077301A">
        <w:rPr>
          <w:rFonts w:eastAsia="Arial"/>
          <w:b/>
          <w:sz w:val="18"/>
          <w:szCs w:val="20"/>
          <w:u w:val="single"/>
        </w:rPr>
        <w:t xml:space="preserve"> dei dati sensibili </w:t>
      </w:r>
      <w:r w:rsidR="000A3F38" w:rsidRPr="0077301A">
        <w:rPr>
          <w:rFonts w:eastAsia="Arial"/>
          <w:b/>
          <w:sz w:val="18"/>
          <w:szCs w:val="20"/>
          <w:u w:val="single"/>
        </w:rPr>
        <w:t>ai sensi del Regolamento 2016/679/UE (GDPR)</w:t>
      </w:r>
    </w:p>
    <w:p w14:paraId="61DD1647" w14:textId="77777777" w:rsidR="00AC0578" w:rsidRPr="0077301A" w:rsidRDefault="009D0FA4" w:rsidP="006437E0">
      <w:pPr>
        <w:spacing w:before="360" w:line="360" w:lineRule="auto"/>
        <w:rPr>
          <w:rFonts w:eastAsia="Arial"/>
          <w:szCs w:val="20"/>
          <w:u w:val="single"/>
        </w:rPr>
      </w:pPr>
      <w:r w:rsidRPr="0077301A">
        <w:rPr>
          <w:rFonts w:eastAsia="Arial"/>
          <w:szCs w:val="20"/>
        </w:rPr>
        <w:t>Data</w:t>
      </w:r>
      <w:r w:rsidR="00674992" w:rsidRPr="0077301A">
        <w:rPr>
          <w:rFonts w:eastAsia="Arial"/>
          <w:szCs w:val="20"/>
        </w:rPr>
        <w:t xml:space="preserve">    </w:t>
      </w:r>
      <w:r w:rsidRPr="0077301A">
        <w:rPr>
          <w:rFonts w:eastAsia="Arial"/>
          <w:szCs w:val="20"/>
          <w:u w:val="single"/>
        </w:rPr>
        <w:tab/>
        <w:t xml:space="preserve">     </w:t>
      </w:r>
      <w:r w:rsidR="00674992" w:rsidRPr="0077301A">
        <w:rPr>
          <w:rFonts w:eastAsia="Arial"/>
          <w:szCs w:val="20"/>
          <w:u w:val="single"/>
        </w:rPr>
        <w:t xml:space="preserve">        </w:t>
      </w:r>
      <w:r w:rsidRPr="0077301A">
        <w:rPr>
          <w:rFonts w:eastAsia="Arial"/>
          <w:szCs w:val="20"/>
          <w:u w:val="single"/>
        </w:rPr>
        <w:tab/>
      </w:r>
      <w:bookmarkStart w:id="0" w:name="_GoBack"/>
      <w:bookmarkEnd w:id="0"/>
      <w:r w:rsidRPr="0077301A">
        <w:rPr>
          <w:rFonts w:eastAsia="Arial"/>
          <w:szCs w:val="20"/>
          <w:u w:val="single"/>
        </w:rPr>
        <w:t xml:space="preserve">   </w:t>
      </w:r>
      <w:r w:rsidRPr="0077301A">
        <w:rPr>
          <w:rFonts w:eastAsia="Arial"/>
          <w:szCs w:val="20"/>
        </w:rPr>
        <w:t xml:space="preserve">      </w:t>
      </w:r>
      <w:r w:rsidR="00674992" w:rsidRPr="0077301A">
        <w:rPr>
          <w:rFonts w:eastAsia="Arial"/>
          <w:szCs w:val="20"/>
        </w:rPr>
        <w:t xml:space="preserve">              </w:t>
      </w:r>
      <w:r w:rsidR="00803852" w:rsidRPr="0077301A">
        <w:rPr>
          <w:rFonts w:eastAsia="Arial"/>
          <w:szCs w:val="20"/>
        </w:rPr>
        <w:t xml:space="preserve">          </w:t>
      </w:r>
      <w:r w:rsidR="00674992" w:rsidRPr="0077301A">
        <w:rPr>
          <w:rFonts w:eastAsia="Arial"/>
          <w:szCs w:val="20"/>
        </w:rPr>
        <w:tab/>
      </w:r>
      <w:r w:rsidRPr="0077301A">
        <w:rPr>
          <w:rFonts w:eastAsia="Arial"/>
          <w:szCs w:val="20"/>
        </w:rPr>
        <w:t xml:space="preserve">   Firma del Gestore</w:t>
      </w:r>
      <w:r w:rsidRPr="0077301A">
        <w:rPr>
          <w:rFonts w:eastAsia="Arial"/>
          <w:szCs w:val="20"/>
          <w:u w:val="single"/>
        </w:rPr>
        <w:tab/>
      </w:r>
      <w:r w:rsidRPr="0077301A">
        <w:rPr>
          <w:rFonts w:eastAsia="Arial"/>
          <w:szCs w:val="20"/>
          <w:u w:val="single"/>
        </w:rPr>
        <w:tab/>
      </w:r>
      <w:r w:rsidRPr="0077301A">
        <w:rPr>
          <w:rFonts w:eastAsia="Arial"/>
          <w:szCs w:val="20"/>
          <w:u w:val="single"/>
        </w:rPr>
        <w:tab/>
      </w:r>
      <w:r w:rsidRPr="0077301A">
        <w:rPr>
          <w:rFonts w:eastAsia="Arial"/>
          <w:szCs w:val="20"/>
          <w:u w:val="single"/>
        </w:rPr>
        <w:tab/>
      </w:r>
      <w:r w:rsidRPr="0077301A">
        <w:rPr>
          <w:rFonts w:eastAsia="Arial"/>
          <w:szCs w:val="20"/>
          <w:u w:val="single"/>
        </w:rPr>
        <w:tab/>
      </w:r>
    </w:p>
    <w:sectPr w:rsidR="00AC0578" w:rsidRPr="0077301A" w:rsidSect="00A061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143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C7D56" w14:textId="77777777" w:rsidR="00E93AAC" w:rsidRDefault="00E93AAC">
      <w:pPr>
        <w:spacing w:line="240" w:lineRule="auto"/>
      </w:pPr>
      <w:r>
        <w:separator/>
      </w:r>
    </w:p>
  </w:endnote>
  <w:endnote w:type="continuationSeparator" w:id="0">
    <w:p w14:paraId="0234C11C" w14:textId="77777777" w:rsidR="00E93AAC" w:rsidRDefault="00E93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8DC1" w14:textId="77777777" w:rsidR="005F2B95" w:rsidRDefault="005F2B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7913C8" w14:textId="77777777" w:rsidR="005F2B95" w:rsidRDefault="005F2B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4BC01" w14:textId="77777777" w:rsidR="005F2B95" w:rsidRPr="00EF48A8" w:rsidRDefault="005F2B95" w:rsidP="00EF48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C50B4" w14:textId="77777777" w:rsidR="005F2B95" w:rsidRDefault="005F2B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E2D8F" w14:textId="77777777" w:rsidR="00E93AAC" w:rsidRDefault="00E93AAC">
      <w:pPr>
        <w:spacing w:line="240" w:lineRule="auto"/>
      </w:pPr>
      <w:r>
        <w:separator/>
      </w:r>
    </w:p>
  </w:footnote>
  <w:footnote w:type="continuationSeparator" w:id="0">
    <w:p w14:paraId="7EAA5720" w14:textId="77777777" w:rsidR="00E93AAC" w:rsidRDefault="00E93AAC">
      <w:pPr>
        <w:spacing w:line="240" w:lineRule="auto"/>
      </w:pPr>
      <w:r>
        <w:continuationSeparator/>
      </w:r>
    </w:p>
  </w:footnote>
  <w:footnote w:id="1">
    <w:p w14:paraId="08C79773" w14:textId="77777777" w:rsidR="005F2B95" w:rsidRPr="006437E0" w:rsidRDefault="005F2B95">
      <w:pPr>
        <w:tabs>
          <w:tab w:val="left" w:pos="9720"/>
          <w:tab w:val="left" w:pos="10192"/>
        </w:tabs>
        <w:spacing w:before="120"/>
        <w:rPr>
          <w:rFonts w:eastAsia="Arial"/>
          <w:sz w:val="20"/>
          <w:szCs w:val="20"/>
        </w:rPr>
      </w:pPr>
      <w:r w:rsidRPr="006437E0">
        <w:rPr>
          <w:rFonts w:eastAsia="Arial"/>
          <w:sz w:val="20"/>
          <w:szCs w:val="20"/>
        </w:rPr>
        <w:footnoteRef/>
      </w:r>
      <w:r w:rsidRPr="006437E0">
        <w:rPr>
          <w:rFonts w:eastAsia="Arial"/>
          <w:sz w:val="20"/>
          <w:szCs w:val="20"/>
        </w:rPr>
        <w:t xml:space="preserve"> I dati relativi al recapito identificano come il richiedente desidera ricevere le comunicazioni inerenti la procedura autorizzatoria; ogni variazione del recapito deve essere comunicata all'Autorità Competente.</w:t>
      </w:r>
    </w:p>
  </w:footnote>
  <w:footnote w:id="2">
    <w:p w14:paraId="6C09D6C4" w14:textId="77777777" w:rsidR="005F2B95" w:rsidRPr="006437E0" w:rsidRDefault="005F2B95" w:rsidP="005239ED">
      <w:pPr>
        <w:tabs>
          <w:tab w:val="left" w:pos="9720"/>
          <w:tab w:val="left" w:pos="10192"/>
        </w:tabs>
        <w:spacing w:before="120"/>
        <w:rPr>
          <w:rFonts w:eastAsia="Arial"/>
          <w:sz w:val="20"/>
          <w:szCs w:val="20"/>
        </w:rPr>
      </w:pPr>
      <w:r w:rsidRPr="006437E0">
        <w:rPr>
          <w:rFonts w:eastAsia="Arial"/>
          <w:sz w:val="20"/>
          <w:szCs w:val="20"/>
        </w:rPr>
        <w:footnoteRef/>
      </w:r>
      <w:r w:rsidRPr="006437E0">
        <w:rPr>
          <w:rFonts w:eastAsia="Arial"/>
          <w:sz w:val="20"/>
          <w:szCs w:val="20"/>
        </w:rPr>
        <w:t xml:space="preserve"> Ai sensi dell’art. 38 del D.P.R. n. 445/2000 l</w:t>
      </w:r>
      <w:r>
        <w:rPr>
          <w:rFonts w:eastAsia="Arial"/>
          <w:sz w:val="20"/>
          <w:szCs w:val="20"/>
        </w:rPr>
        <w:t>e</w:t>
      </w:r>
      <w:r w:rsidRPr="006437E0">
        <w:rPr>
          <w:rFonts w:eastAsia="Arial"/>
          <w:sz w:val="20"/>
          <w:szCs w:val="20"/>
        </w:rPr>
        <w:t xml:space="preserve"> firm</w:t>
      </w:r>
      <w:r>
        <w:rPr>
          <w:rFonts w:eastAsia="Arial"/>
          <w:sz w:val="20"/>
          <w:szCs w:val="20"/>
        </w:rPr>
        <w:t>e</w:t>
      </w:r>
      <w:r w:rsidRPr="006437E0">
        <w:rPr>
          <w:rFonts w:eastAsia="Arial"/>
          <w:sz w:val="20"/>
          <w:szCs w:val="20"/>
        </w:rPr>
        <w:t xml:space="preserve"> della presente domanda </w:t>
      </w:r>
      <w:r>
        <w:rPr>
          <w:rFonts w:eastAsia="Arial"/>
          <w:sz w:val="20"/>
          <w:szCs w:val="20"/>
        </w:rPr>
        <w:t xml:space="preserve">nonché le successive previste della modulistica </w:t>
      </w:r>
      <w:r w:rsidRPr="006437E0">
        <w:rPr>
          <w:rFonts w:eastAsia="Arial"/>
          <w:sz w:val="20"/>
          <w:szCs w:val="20"/>
        </w:rPr>
        <w:t xml:space="preserve">non </w:t>
      </w:r>
      <w:r>
        <w:rPr>
          <w:rFonts w:eastAsia="Arial"/>
          <w:sz w:val="20"/>
          <w:szCs w:val="20"/>
        </w:rPr>
        <w:t>sono</w:t>
      </w:r>
      <w:r w:rsidRPr="006437E0">
        <w:rPr>
          <w:rFonts w:eastAsia="Arial"/>
          <w:sz w:val="20"/>
          <w:szCs w:val="20"/>
        </w:rPr>
        <w:t xml:space="preserve"> soggett</w:t>
      </w:r>
      <w:r>
        <w:rPr>
          <w:rFonts w:eastAsia="Arial"/>
          <w:sz w:val="20"/>
          <w:szCs w:val="20"/>
        </w:rPr>
        <w:t>e</w:t>
      </w:r>
      <w:r w:rsidRPr="006437E0">
        <w:rPr>
          <w:rFonts w:eastAsia="Arial"/>
          <w:sz w:val="20"/>
          <w:szCs w:val="20"/>
        </w:rPr>
        <w:t xml:space="preserve"> ad autenticazione nel caso in cui sia</w:t>
      </w:r>
      <w:r>
        <w:rPr>
          <w:rFonts w:eastAsia="Arial"/>
          <w:sz w:val="20"/>
          <w:szCs w:val="20"/>
        </w:rPr>
        <w:t>no</w:t>
      </w:r>
      <w:r w:rsidRPr="006437E0">
        <w:rPr>
          <w:rFonts w:eastAsia="Arial"/>
          <w:sz w:val="20"/>
          <w:szCs w:val="20"/>
        </w:rPr>
        <w:t xml:space="preserve"> appost</w:t>
      </w:r>
      <w:r>
        <w:rPr>
          <w:rFonts w:eastAsia="Arial"/>
          <w:sz w:val="20"/>
          <w:szCs w:val="20"/>
        </w:rPr>
        <w:t>e</w:t>
      </w:r>
      <w:r w:rsidRPr="006437E0">
        <w:rPr>
          <w:rFonts w:eastAsia="Arial"/>
          <w:sz w:val="20"/>
          <w:szCs w:val="20"/>
        </w:rPr>
        <w:t xml:space="preserve"> in presenza del dipendente addetto della P.A. </w:t>
      </w:r>
      <w:r w:rsidRPr="00B7355E">
        <w:rPr>
          <w:rFonts w:eastAsia="Arial"/>
          <w:b/>
          <w:sz w:val="20"/>
          <w:szCs w:val="20"/>
        </w:rPr>
        <w:t>oppure</w:t>
      </w:r>
      <w:r w:rsidRPr="006437E0">
        <w:rPr>
          <w:rFonts w:eastAsia="Arial"/>
          <w:sz w:val="20"/>
          <w:szCs w:val="20"/>
        </w:rPr>
        <w:t xml:space="preserve"> all</w:t>
      </w:r>
      <w:r>
        <w:rPr>
          <w:rFonts w:eastAsia="Arial"/>
          <w:sz w:val="20"/>
          <w:szCs w:val="20"/>
        </w:rPr>
        <w:t>e</w:t>
      </w:r>
      <w:r w:rsidRPr="006437E0">
        <w:rPr>
          <w:rFonts w:eastAsia="Arial"/>
          <w:sz w:val="20"/>
          <w:szCs w:val="20"/>
        </w:rPr>
        <w:t xml:space="preserve"> stess</w:t>
      </w:r>
      <w:r>
        <w:rPr>
          <w:rFonts w:eastAsia="Arial"/>
          <w:sz w:val="20"/>
          <w:szCs w:val="20"/>
        </w:rPr>
        <w:t>e</w:t>
      </w:r>
      <w:r w:rsidRPr="006437E0">
        <w:rPr>
          <w:rFonts w:eastAsia="Arial"/>
          <w:sz w:val="20"/>
          <w:szCs w:val="20"/>
        </w:rPr>
        <w:t xml:space="preserve"> venga allegata una copia fotostatica di un documento di identità del sottoscrittore</w:t>
      </w:r>
      <w:r w:rsidRPr="00B7355E">
        <w:rPr>
          <w:rFonts w:eastAsia="Arial"/>
          <w:b/>
          <w:sz w:val="20"/>
          <w:szCs w:val="20"/>
        </w:rPr>
        <w:t>, ovvero</w:t>
      </w:r>
      <w:r w:rsidRPr="006437E0">
        <w:rPr>
          <w:rFonts w:eastAsia="Arial"/>
          <w:sz w:val="20"/>
          <w:szCs w:val="20"/>
        </w:rPr>
        <w:t xml:space="preserve"> sia</w:t>
      </w:r>
      <w:r>
        <w:rPr>
          <w:rFonts w:eastAsia="Arial"/>
          <w:sz w:val="20"/>
          <w:szCs w:val="20"/>
        </w:rPr>
        <w:t>no</w:t>
      </w:r>
      <w:r w:rsidRPr="006437E0">
        <w:rPr>
          <w:rFonts w:eastAsia="Arial"/>
          <w:sz w:val="20"/>
          <w:szCs w:val="20"/>
        </w:rPr>
        <w:t xml:space="preserve"> resa nelle forme di cui all’art. 65 del D.Lgs. 82/2005 (</w:t>
      </w:r>
      <w:r w:rsidRPr="00B7355E">
        <w:rPr>
          <w:rFonts w:eastAsia="Arial"/>
          <w:sz w:val="20"/>
          <w:szCs w:val="20"/>
          <w:u w:val="single"/>
        </w:rPr>
        <w:t>istanze presentate per via telematica</w:t>
      </w:r>
      <w:r w:rsidRPr="006437E0">
        <w:rPr>
          <w:rFonts w:eastAsia="Arial"/>
          <w:sz w:val="20"/>
          <w:szCs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A416" w14:textId="77777777" w:rsidR="005F2B95" w:rsidRDefault="005F2B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93013" w14:textId="77777777" w:rsidR="005F2B95" w:rsidRDefault="005F2B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Arial" w:eastAsia="Arial" w:hAnsi="Arial" w:cs="Arial"/>
        <w:color w:val="000000"/>
        <w:sz w:val="20"/>
        <w:szCs w:val="20"/>
      </w:rPr>
    </w:pPr>
  </w:p>
  <w:tbl>
    <w:tblPr>
      <w:tblStyle w:val="a2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5F2B95" w14:paraId="304B815A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39A5FF9A" w14:textId="77777777" w:rsidR="005F2B95" w:rsidRDefault="005F2B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i/>
              <w:color w:val="000000"/>
            </w:rPr>
          </w:pPr>
        </w:p>
      </w:tc>
    </w:tr>
  </w:tbl>
  <w:p w14:paraId="5BAE1B55" w14:textId="77777777" w:rsidR="005F2B95" w:rsidRDefault="005F2B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D3A94" w14:textId="77777777" w:rsidR="005F2B95" w:rsidRDefault="005F2B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3"/>
      <w:tblW w:w="9638" w:type="dxa"/>
      <w:tblInd w:w="0" w:type="dxa"/>
      <w:tblLayout w:type="fixed"/>
      <w:tblLook w:val="0000" w:firstRow="0" w:lastRow="0" w:firstColumn="0" w:lastColumn="0" w:noHBand="0" w:noVBand="0"/>
    </w:tblPr>
    <w:tblGrid>
      <w:gridCol w:w="9638"/>
    </w:tblGrid>
    <w:tr w:rsidR="005F2B95" w14:paraId="501DF34A" w14:textId="77777777">
      <w:trPr>
        <w:trHeight w:val="1283"/>
      </w:trPr>
      <w:tc>
        <w:tcPr>
          <w:tcW w:w="9638" w:type="dxa"/>
          <w:tcBorders>
            <w:top w:val="nil"/>
            <w:left w:val="nil"/>
            <w:bottom w:val="nil"/>
            <w:right w:val="nil"/>
          </w:tcBorders>
        </w:tcPr>
        <w:p w14:paraId="606CFC75" w14:textId="77777777" w:rsidR="005F2B95" w:rsidRDefault="005F2B95" w:rsidP="008175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rPr>
              <w:b/>
              <w:i/>
              <w:color w:val="000000"/>
            </w:rPr>
          </w:pPr>
        </w:p>
      </w:tc>
    </w:tr>
  </w:tbl>
  <w:p w14:paraId="280B2F1B" w14:textId="77777777" w:rsidR="005F2B95" w:rsidRDefault="005F2B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A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A..%2"/>
      <w:lvlJc w:val="left"/>
      <w:pPr>
        <w:tabs>
          <w:tab w:val="num" w:pos="962"/>
        </w:tabs>
        <w:ind w:left="962" w:hanging="622"/>
      </w:pPr>
      <w:rPr>
        <w:rFonts w:hint="default"/>
      </w:rPr>
    </w:lvl>
    <w:lvl w:ilvl="2">
      <w:start w:val="1"/>
      <w:numFmt w:val="decimal"/>
      <w:lvlText w:val="..%2.%3."/>
      <w:lvlJc w:val="left"/>
      <w:pPr>
        <w:tabs>
          <w:tab w:val="num" w:pos="1394"/>
        </w:tabs>
        <w:ind w:left="1394" w:hanging="504"/>
      </w:pPr>
      <w:rPr>
        <w:rFonts w:hint="default"/>
      </w:rPr>
    </w:lvl>
    <w:lvl w:ilvl="3">
      <w:start w:val="1"/>
      <w:numFmt w:val="decimal"/>
      <w:lvlText w:val="..%2.%3.%4."/>
      <w:lvlJc w:val="left"/>
      <w:pPr>
        <w:tabs>
          <w:tab w:val="num" w:pos="1970"/>
        </w:tabs>
        <w:ind w:left="1898" w:hanging="648"/>
      </w:pPr>
      <w:rPr>
        <w:rFonts w:hint="default"/>
      </w:rPr>
    </w:lvl>
    <w:lvl w:ilvl="4">
      <w:start w:val="1"/>
      <w:numFmt w:val="decimal"/>
      <w:lvlText w:val="..%2.%3.%4.%5."/>
      <w:lvlJc w:val="left"/>
      <w:pPr>
        <w:tabs>
          <w:tab w:val="num" w:pos="2690"/>
        </w:tabs>
        <w:ind w:left="2402" w:hanging="792"/>
      </w:pPr>
      <w:rPr>
        <w:rFonts w:hint="default"/>
      </w:rPr>
    </w:lvl>
    <w:lvl w:ilvl="5">
      <w:start w:val="1"/>
      <w:numFmt w:val="decimal"/>
      <w:lvlText w:val="..%2.%3.%4.%5.%6."/>
      <w:lvlJc w:val="left"/>
      <w:pPr>
        <w:tabs>
          <w:tab w:val="num" w:pos="3050"/>
        </w:tabs>
        <w:ind w:left="2906" w:hanging="936"/>
      </w:pPr>
      <w:rPr>
        <w:rFonts w:hint="default"/>
      </w:rPr>
    </w:lvl>
    <w:lvl w:ilvl="6">
      <w:start w:val="1"/>
      <w:numFmt w:val="decimal"/>
      <w:lvlText w:val="..%2.%3.%4.%5.%6.%7."/>
      <w:lvlJc w:val="left"/>
      <w:pPr>
        <w:tabs>
          <w:tab w:val="num" w:pos="3770"/>
        </w:tabs>
        <w:ind w:left="3410" w:hanging="1080"/>
      </w:pPr>
      <w:rPr>
        <w:rFonts w:hint="default"/>
      </w:rPr>
    </w:lvl>
    <w:lvl w:ilvl="7">
      <w:start w:val="1"/>
      <w:numFmt w:val="decimal"/>
      <w:lvlText w:val="..%2.%3.%4.%5.%6.%7.%8."/>
      <w:lvlJc w:val="left"/>
      <w:pPr>
        <w:tabs>
          <w:tab w:val="num" w:pos="4130"/>
        </w:tabs>
        <w:ind w:left="3914" w:hanging="1224"/>
      </w:pPr>
      <w:rPr>
        <w:rFonts w:hint="default"/>
      </w:rPr>
    </w:lvl>
    <w:lvl w:ilvl="8">
      <w:start w:val="1"/>
      <w:numFmt w:val="decimal"/>
      <w:lvlText w:val="..%2.%3.%4.%5.%6.%7.%8.%9."/>
      <w:lvlJc w:val="left"/>
      <w:pPr>
        <w:tabs>
          <w:tab w:val="num" w:pos="4850"/>
        </w:tabs>
        <w:ind w:left="4490" w:hanging="144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530"/>
        </w:tabs>
        <w:ind w:left="530" w:hanging="397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"/>
      <w:lvlJc w:val="left"/>
      <w:pPr>
        <w:tabs>
          <w:tab w:val="num" w:pos="680"/>
        </w:tabs>
        <w:ind w:left="680" w:hanging="396"/>
      </w:pPr>
      <w:rPr>
        <w:rFonts w:ascii="Wingdings" w:hAnsi="Wingdings" w:cs="Wingdings" w:hint="default"/>
        <w:strike w:val="0"/>
        <w:dstrike w:val="0"/>
        <w:sz w:val="18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4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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ascii="Wingdings" w:eastAsia="Times New Roman" w:hAnsi="Wingdings" w:cs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22"/>
      </w:pPr>
      <w:rPr>
        <w:rFonts w:ascii="Wingdings" w:eastAsia="Times New Roman" w:hAnsi="Wingdings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eastAsia="Times New Roman" w:hAnsi="Wingdings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Wingdings" w:eastAsia="Times New Roman" w:hAnsi="Wingdings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Wingdings" w:eastAsia="Times New Roman" w:hAnsi="Wingdings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Wingdings" w:eastAsia="Times New Roman" w:hAnsi="Wingdings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Wingdings" w:eastAsia="Times New Roman" w:hAnsi="Wingdings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Wingdings" w:eastAsia="Times New Roman" w:hAnsi="Wingdings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Wingdings" w:eastAsia="Times New Roman" w:hAnsi="Wingdings" w:cs="Arial" w:hint="default"/>
        <w:sz w:val="20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1-H.%1"/>
      <w:lvlJc w:val="left"/>
      <w:pPr>
        <w:tabs>
          <w:tab w:val="num" w:pos="833"/>
        </w:tabs>
        <w:ind w:left="473" w:hanging="360"/>
      </w:pPr>
      <w:rPr>
        <w:rFonts w:ascii="Wingdings" w:hAnsi="Wingdings" w:cs="Wingdings" w:hint="default"/>
        <w:strike w:val="0"/>
        <w:dstrike w:val="0"/>
        <w:sz w:val="22"/>
      </w:rPr>
    </w:lvl>
  </w:abstractNum>
  <w:abstractNum w:abstractNumId="7" w15:restartNumberingAfterBreak="0">
    <w:nsid w:val="015136BF"/>
    <w:multiLevelType w:val="multilevel"/>
    <w:tmpl w:val="E9061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8" w15:restartNumberingAfterBreak="0">
    <w:nsid w:val="021B763F"/>
    <w:multiLevelType w:val="multilevel"/>
    <w:tmpl w:val="6518B16E"/>
    <w:lvl w:ilvl="0">
      <w:start w:val="1"/>
      <w:numFmt w:val="bullet"/>
      <w:lvlText w:val="•"/>
      <w:lvlJc w:val="left"/>
      <w:pPr>
        <w:ind w:left="752" w:hanging="75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hanging="144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054F63FF"/>
    <w:multiLevelType w:val="multilevel"/>
    <w:tmpl w:val="F71EF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0" w15:restartNumberingAfterBreak="0">
    <w:nsid w:val="087F1AC3"/>
    <w:multiLevelType w:val="multilevel"/>
    <w:tmpl w:val="A79E0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9484F2C"/>
    <w:multiLevelType w:val="multilevel"/>
    <w:tmpl w:val="3E7A1D02"/>
    <w:lvl w:ilvl="0">
      <w:start w:val="1"/>
      <w:numFmt w:val="bullet"/>
      <w:lvlText w:val="❒"/>
      <w:lvlJc w:val="left"/>
      <w:pPr>
        <w:ind w:left="764" w:hanging="395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B806384"/>
    <w:multiLevelType w:val="multilevel"/>
    <w:tmpl w:val="2DE8A5D8"/>
    <w:lvl w:ilvl="0">
      <w:start w:val="1"/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6E0859"/>
    <w:multiLevelType w:val="multilevel"/>
    <w:tmpl w:val="03808A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4" w15:restartNumberingAfterBreak="0">
    <w:nsid w:val="1527388D"/>
    <w:multiLevelType w:val="multilevel"/>
    <w:tmpl w:val="28DA82A6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BB0995"/>
    <w:multiLevelType w:val="multilevel"/>
    <w:tmpl w:val="A9908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6" w15:restartNumberingAfterBreak="0">
    <w:nsid w:val="1CFF1396"/>
    <w:multiLevelType w:val="multilevel"/>
    <w:tmpl w:val="32205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D2245C4"/>
    <w:multiLevelType w:val="multilevel"/>
    <w:tmpl w:val="452E76C6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8" w15:restartNumberingAfterBreak="0">
    <w:nsid w:val="1EC11CB5"/>
    <w:multiLevelType w:val="hybridMultilevel"/>
    <w:tmpl w:val="A98A9A68"/>
    <w:lvl w:ilvl="0" w:tplc="2F9A8C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A0405"/>
    <w:multiLevelType w:val="multilevel"/>
    <w:tmpl w:val="D8AE26E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0DB3708"/>
    <w:multiLevelType w:val="multilevel"/>
    <w:tmpl w:val="BF887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1" w15:restartNumberingAfterBreak="0">
    <w:nsid w:val="22BB08E6"/>
    <w:multiLevelType w:val="multilevel"/>
    <w:tmpl w:val="2ECA7090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580583D"/>
    <w:multiLevelType w:val="multilevel"/>
    <w:tmpl w:val="CB249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3" w15:restartNumberingAfterBreak="0">
    <w:nsid w:val="25DB7C35"/>
    <w:multiLevelType w:val="multilevel"/>
    <w:tmpl w:val="A31C0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🌕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7425A2C"/>
    <w:multiLevelType w:val="multilevel"/>
    <w:tmpl w:val="26144878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133" w:hanging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3" w:hanging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3" w:hanging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3" w:hanging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3" w:hanging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3" w:hanging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3" w:hanging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3" w:hanging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5" w15:restartNumberingAfterBreak="0">
    <w:nsid w:val="2E0129D4"/>
    <w:multiLevelType w:val="multilevel"/>
    <w:tmpl w:val="A9AA8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6" w15:restartNumberingAfterBreak="0">
    <w:nsid w:val="2F812F62"/>
    <w:multiLevelType w:val="multilevel"/>
    <w:tmpl w:val="1698314A"/>
    <w:lvl w:ilvl="0">
      <w:start w:val="1"/>
      <w:numFmt w:val="bullet"/>
      <w:lvlText w:val="❒"/>
      <w:lvlJc w:val="left"/>
      <w:pPr>
        <w:ind w:left="680" w:hanging="396"/>
      </w:pPr>
      <w:rPr>
        <w:rFonts w:ascii="Noto Sans Symbols" w:eastAsia="Noto Sans Symbols" w:hAnsi="Noto Sans Symbols" w:cs="Noto Sans Symbols"/>
        <w:b/>
        <w:i w:val="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2F8D76F6"/>
    <w:multiLevelType w:val="hybridMultilevel"/>
    <w:tmpl w:val="81A4D560"/>
    <w:lvl w:ilvl="0" w:tplc="C228FB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DA4803"/>
    <w:multiLevelType w:val="multilevel"/>
    <w:tmpl w:val="B9A2F770"/>
    <w:lvl w:ilvl="0">
      <w:start w:val="1"/>
      <w:numFmt w:val="bullet"/>
      <w:lvlText w:val="❒"/>
      <w:lvlJc w:val="left"/>
      <w:pPr>
        <w:ind w:left="680" w:hanging="396"/>
      </w:pPr>
      <w:rPr>
        <w:rFonts w:ascii="Noto Sans Symbols" w:eastAsia="Noto Sans Symbols" w:hAnsi="Noto Sans Symbols" w:cs="Noto Sans Symbols"/>
        <w:strike w:val="0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3B1423DD"/>
    <w:multiLevelType w:val="multilevel"/>
    <w:tmpl w:val="2C622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0" w15:restartNumberingAfterBreak="0">
    <w:nsid w:val="3FC40303"/>
    <w:multiLevelType w:val="multilevel"/>
    <w:tmpl w:val="559CB2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1" w15:restartNumberingAfterBreak="0">
    <w:nsid w:val="40B4767A"/>
    <w:multiLevelType w:val="multilevel"/>
    <w:tmpl w:val="D8E09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2" w15:restartNumberingAfterBreak="0">
    <w:nsid w:val="430C6933"/>
    <w:multiLevelType w:val="multilevel"/>
    <w:tmpl w:val="51F8056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3" w15:restartNumberingAfterBreak="0">
    <w:nsid w:val="46EF727A"/>
    <w:multiLevelType w:val="multilevel"/>
    <w:tmpl w:val="E2C41C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4" w15:restartNumberingAfterBreak="0">
    <w:nsid w:val="46FE3270"/>
    <w:multiLevelType w:val="multilevel"/>
    <w:tmpl w:val="5AB082E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DE75878"/>
    <w:multiLevelType w:val="multilevel"/>
    <w:tmpl w:val="7986A980"/>
    <w:lvl w:ilvl="0">
      <w:start w:val="1"/>
      <w:numFmt w:val="bullet"/>
      <w:lvlText w:val=""/>
      <w:lvlJc w:val="left"/>
      <w:pPr>
        <w:ind w:left="720" w:hanging="7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6" w15:restartNumberingAfterBreak="0">
    <w:nsid w:val="4EDA3558"/>
    <w:multiLevelType w:val="multilevel"/>
    <w:tmpl w:val="7D42AE7E"/>
    <w:lvl w:ilvl="0">
      <w:start w:val="1"/>
      <w:numFmt w:val="bullet"/>
      <w:lvlText w:val="-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7" w15:restartNumberingAfterBreak="0">
    <w:nsid w:val="501B50D2"/>
    <w:multiLevelType w:val="multilevel"/>
    <w:tmpl w:val="C3423B8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2D9184E"/>
    <w:multiLevelType w:val="multilevel"/>
    <w:tmpl w:val="1D689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9" w15:restartNumberingAfterBreak="0">
    <w:nsid w:val="53077D3C"/>
    <w:multiLevelType w:val="multilevel"/>
    <w:tmpl w:val="739487D6"/>
    <w:lvl w:ilvl="0">
      <w:start w:val="1"/>
      <w:numFmt w:val="decimal"/>
      <w:lvlText w:val="%1. 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56B51A2D"/>
    <w:multiLevelType w:val="multilevel"/>
    <w:tmpl w:val="EEA852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7E82136"/>
    <w:multiLevelType w:val="multilevel"/>
    <w:tmpl w:val="7D7A1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42" w15:restartNumberingAfterBreak="0">
    <w:nsid w:val="58841110"/>
    <w:multiLevelType w:val="multilevel"/>
    <w:tmpl w:val="7E9A7B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58976507"/>
    <w:multiLevelType w:val="multilevel"/>
    <w:tmpl w:val="00AAE45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5956763D"/>
    <w:multiLevelType w:val="multilevel"/>
    <w:tmpl w:val="88EC4FAC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DFF52EA"/>
    <w:multiLevelType w:val="multilevel"/>
    <w:tmpl w:val="2318AE0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46" w15:restartNumberingAfterBreak="0">
    <w:nsid w:val="5F440ABC"/>
    <w:multiLevelType w:val="multilevel"/>
    <w:tmpl w:val="224AB394"/>
    <w:lvl w:ilvl="0">
      <w:start w:val="1"/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3562BC6"/>
    <w:multiLevelType w:val="multilevel"/>
    <w:tmpl w:val="699E4792"/>
    <w:lvl w:ilvl="0">
      <w:start w:val="1"/>
      <w:numFmt w:val="decimal"/>
      <w:lvlText w:val="%1. "/>
      <w:lvlJc w:val="left"/>
      <w:pPr>
        <w:ind w:left="0" w:firstLine="0"/>
      </w:pPr>
      <w:rPr>
        <w:i w:val="0"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6B1024B6"/>
    <w:multiLevelType w:val="multilevel"/>
    <w:tmpl w:val="3B301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49" w15:restartNumberingAfterBreak="0">
    <w:nsid w:val="6CF254B5"/>
    <w:multiLevelType w:val="multilevel"/>
    <w:tmpl w:val="C0C03D80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DE251FD"/>
    <w:multiLevelType w:val="multilevel"/>
    <w:tmpl w:val="44A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🌕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6E3A0196"/>
    <w:multiLevelType w:val="multilevel"/>
    <w:tmpl w:val="F6F82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2" w15:restartNumberingAfterBreak="0">
    <w:nsid w:val="6EE342C2"/>
    <w:multiLevelType w:val="multilevel"/>
    <w:tmpl w:val="836E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3" w15:restartNumberingAfterBreak="0">
    <w:nsid w:val="76486BE7"/>
    <w:multiLevelType w:val="multilevel"/>
    <w:tmpl w:val="84FA0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4" w15:restartNumberingAfterBreak="0">
    <w:nsid w:val="7795573E"/>
    <w:multiLevelType w:val="multilevel"/>
    <w:tmpl w:val="7C24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5" w15:restartNumberingAfterBreak="0">
    <w:nsid w:val="798D7519"/>
    <w:multiLevelType w:val="multilevel"/>
    <w:tmpl w:val="14C88842"/>
    <w:lvl w:ilvl="0">
      <w:start w:val="1"/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mbria" w:eastAsia="Cambria" w:hAnsi="Cambria" w:cs="Cambri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1"/>
  </w:num>
  <w:num w:numId="5">
    <w:abstractNumId w:val="44"/>
  </w:num>
  <w:num w:numId="6">
    <w:abstractNumId w:val="49"/>
  </w:num>
  <w:num w:numId="7">
    <w:abstractNumId w:val="37"/>
  </w:num>
  <w:num w:numId="8">
    <w:abstractNumId w:val="14"/>
  </w:num>
  <w:num w:numId="9">
    <w:abstractNumId w:val="40"/>
  </w:num>
  <w:num w:numId="10">
    <w:abstractNumId w:val="19"/>
  </w:num>
  <w:num w:numId="11">
    <w:abstractNumId w:val="8"/>
  </w:num>
  <w:num w:numId="12">
    <w:abstractNumId w:val="24"/>
  </w:num>
  <w:num w:numId="13">
    <w:abstractNumId w:val="36"/>
  </w:num>
  <w:num w:numId="14">
    <w:abstractNumId w:val="35"/>
  </w:num>
  <w:num w:numId="15">
    <w:abstractNumId w:val="12"/>
  </w:num>
  <w:num w:numId="16">
    <w:abstractNumId w:val="55"/>
  </w:num>
  <w:num w:numId="17">
    <w:abstractNumId w:val="46"/>
  </w:num>
  <w:num w:numId="18">
    <w:abstractNumId w:val="11"/>
  </w:num>
  <w:num w:numId="19">
    <w:abstractNumId w:val="26"/>
  </w:num>
  <w:num w:numId="20">
    <w:abstractNumId w:val="28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27"/>
  </w:num>
  <w:num w:numId="26">
    <w:abstractNumId w:val="18"/>
  </w:num>
  <w:num w:numId="27">
    <w:abstractNumId w:val="10"/>
  </w:num>
  <w:num w:numId="28">
    <w:abstractNumId w:val="42"/>
  </w:num>
  <w:num w:numId="29">
    <w:abstractNumId w:val="23"/>
  </w:num>
  <w:num w:numId="30">
    <w:abstractNumId w:val="51"/>
  </w:num>
  <w:num w:numId="31">
    <w:abstractNumId w:val="15"/>
  </w:num>
  <w:num w:numId="32">
    <w:abstractNumId w:val="47"/>
  </w:num>
  <w:num w:numId="33">
    <w:abstractNumId w:val="45"/>
  </w:num>
  <w:num w:numId="34">
    <w:abstractNumId w:val="50"/>
  </w:num>
  <w:num w:numId="35">
    <w:abstractNumId w:val="22"/>
  </w:num>
  <w:num w:numId="36">
    <w:abstractNumId w:val="20"/>
  </w:num>
  <w:num w:numId="37">
    <w:abstractNumId w:val="7"/>
  </w:num>
  <w:num w:numId="38">
    <w:abstractNumId w:val="41"/>
  </w:num>
  <w:num w:numId="39">
    <w:abstractNumId w:val="16"/>
  </w:num>
  <w:num w:numId="40">
    <w:abstractNumId w:val="52"/>
  </w:num>
  <w:num w:numId="41">
    <w:abstractNumId w:val="30"/>
  </w:num>
  <w:num w:numId="42">
    <w:abstractNumId w:val="38"/>
  </w:num>
  <w:num w:numId="43">
    <w:abstractNumId w:val="54"/>
  </w:num>
  <w:num w:numId="44">
    <w:abstractNumId w:val="33"/>
  </w:num>
  <w:num w:numId="45">
    <w:abstractNumId w:val="48"/>
  </w:num>
  <w:num w:numId="46">
    <w:abstractNumId w:val="29"/>
  </w:num>
  <w:num w:numId="47">
    <w:abstractNumId w:val="13"/>
  </w:num>
  <w:num w:numId="48">
    <w:abstractNumId w:val="39"/>
  </w:num>
  <w:num w:numId="49">
    <w:abstractNumId w:val="32"/>
  </w:num>
  <w:num w:numId="50">
    <w:abstractNumId w:val="9"/>
  </w:num>
  <w:num w:numId="51">
    <w:abstractNumId w:val="31"/>
  </w:num>
  <w:num w:numId="52">
    <w:abstractNumId w:val="17"/>
  </w:num>
  <w:num w:numId="53">
    <w:abstractNumId w:val="53"/>
  </w:num>
  <w:num w:numId="54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2C"/>
    <w:rsid w:val="00003100"/>
    <w:rsid w:val="00033BCA"/>
    <w:rsid w:val="00064461"/>
    <w:rsid w:val="00097BF2"/>
    <w:rsid w:val="000A3F38"/>
    <w:rsid w:val="000C6B48"/>
    <w:rsid w:val="00100558"/>
    <w:rsid w:val="001109D1"/>
    <w:rsid w:val="00120620"/>
    <w:rsid w:val="00122BE0"/>
    <w:rsid w:val="001707EF"/>
    <w:rsid w:val="0017204E"/>
    <w:rsid w:val="001A5DDE"/>
    <w:rsid w:val="001C36CC"/>
    <w:rsid w:val="001E3D11"/>
    <w:rsid w:val="0020374A"/>
    <w:rsid w:val="00277444"/>
    <w:rsid w:val="00277E3C"/>
    <w:rsid w:val="00281E7B"/>
    <w:rsid w:val="00295ABB"/>
    <w:rsid w:val="002B28CB"/>
    <w:rsid w:val="002C006C"/>
    <w:rsid w:val="002E26F8"/>
    <w:rsid w:val="002F5492"/>
    <w:rsid w:val="00301251"/>
    <w:rsid w:val="00326CBD"/>
    <w:rsid w:val="003331F2"/>
    <w:rsid w:val="00333CD0"/>
    <w:rsid w:val="00335A2B"/>
    <w:rsid w:val="0035303D"/>
    <w:rsid w:val="003540A6"/>
    <w:rsid w:val="003B3E8C"/>
    <w:rsid w:val="003B5FC2"/>
    <w:rsid w:val="003E7875"/>
    <w:rsid w:val="0040087C"/>
    <w:rsid w:val="0042143B"/>
    <w:rsid w:val="00440C63"/>
    <w:rsid w:val="00447F84"/>
    <w:rsid w:val="00480871"/>
    <w:rsid w:val="00491CD0"/>
    <w:rsid w:val="004B7608"/>
    <w:rsid w:val="004E494C"/>
    <w:rsid w:val="004F0CF4"/>
    <w:rsid w:val="00514259"/>
    <w:rsid w:val="00515483"/>
    <w:rsid w:val="0052260D"/>
    <w:rsid w:val="005239ED"/>
    <w:rsid w:val="00531098"/>
    <w:rsid w:val="00537CFC"/>
    <w:rsid w:val="005716C6"/>
    <w:rsid w:val="00591912"/>
    <w:rsid w:val="0059484E"/>
    <w:rsid w:val="005A07CF"/>
    <w:rsid w:val="005B1850"/>
    <w:rsid w:val="005F2B95"/>
    <w:rsid w:val="006315ED"/>
    <w:rsid w:val="006437E0"/>
    <w:rsid w:val="00644145"/>
    <w:rsid w:val="00672D7F"/>
    <w:rsid w:val="00674992"/>
    <w:rsid w:val="0068020C"/>
    <w:rsid w:val="00691A96"/>
    <w:rsid w:val="006C211C"/>
    <w:rsid w:val="0076159C"/>
    <w:rsid w:val="0077301A"/>
    <w:rsid w:val="007D6FCB"/>
    <w:rsid w:val="00803852"/>
    <w:rsid w:val="00803D37"/>
    <w:rsid w:val="008174B1"/>
    <w:rsid w:val="00817584"/>
    <w:rsid w:val="0082413B"/>
    <w:rsid w:val="008531B2"/>
    <w:rsid w:val="00854084"/>
    <w:rsid w:val="00866952"/>
    <w:rsid w:val="00876677"/>
    <w:rsid w:val="0088003D"/>
    <w:rsid w:val="008973C5"/>
    <w:rsid w:val="008F1382"/>
    <w:rsid w:val="008F5650"/>
    <w:rsid w:val="00903D40"/>
    <w:rsid w:val="009070BF"/>
    <w:rsid w:val="00912D5A"/>
    <w:rsid w:val="009214CB"/>
    <w:rsid w:val="00973C21"/>
    <w:rsid w:val="009942B3"/>
    <w:rsid w:val="009C514C"/>
    <w:rsid w:val="009D0FA4"/>
    <w:rsid w:val="009F0253"/>
    <w:rsid w:val="009F2EC1"/>
    <w:rsid w:val="009F4976"/>
    <w:rsid w:val="00A061B0"/>
    <w:rsid w:val="00A464AB"/>
    <w:rsid w:val="00A72C9E"/>
    <w:rsid w:val="00A93C4B"/>
    <w:rsid w:val="00AC0578"/>
    <w:rsid w:val="00AC43A2"/>
    <w:rsid w:val="00AE56CD"/>
    <w:rsid w:val="00B2250E"/>
    <w:rsid w:val="00B44B23"/>
    <w:rsid w:val="00B7355E"/>
    <w:rsid w:val="00B73A38"/>
    <w:rsid w:val="00B83B39"/>
    <w:rsid w:val="00B8598D"/>
    <w:rsid w:val="00B85CF4"/>
    <w:rsid w:val="00BC52C9"/>
    <w:rsid w:val="00BC68F3"/>
    <w:rsid w:val="00BD04E2"/>
    <w:rsid w:val="00BD622C"/>
    <w:rsid w:val="00C04CA8"/>
    <w:rsid w:val="00C159F9"/>
    <w:rsid w:val="00C51A9B"/>
    <w:rsid w:val="00C64644"/>
    <w:rsid w:val="00C6496C"/>
    <w:rsid w:val="00C716B4"/>
    <w:rsid w:val="00C91D77"/>
    <w:rsid w:val="00C97755"/>
    <w:rsid w:val="00CA62B6"/>
    <w:rsid w:val="00CB3F1B"/>
    <w:rsid w:val="00D10C84"/>
    <w:rsid w:val="00D175E1"/>
    <w:rsid w:val="00D758D9"/>
    <w:rsid w:val="00D94A70"/>
    <w:rsid w:val="00DC4FCD"/>
    <w:rsid w:val="00DC5383"/>
    <w:rsid w:val="00DD588E"/>
    <w:rsid w:val="00DE6008"/>
    <w:rsid w:val="00E003E1"/>
    <w:rsid w:val="00E015BA"/>
    <w:rsid w:val="00E02B25"/>
    <w:rsid w:val="00E047AF"/>
    <w:rsid w:val="00E24CE4"/>
    <w:rsid w:val="00E556AF"/>
    <w:rsid w:val="00E56278"/>
    <w:rsid w:val="00E93AAC"/>
    <w:rsid w:val="00EE16CC"/>
    <w:rsid w:val="00EF1098"/>
    <w:rsid w:val="00EF48A8"/>
    <w:rsid w:val="00F043BA"/>
    <w:rsid w:val="00FB2259"/>
    <w:rsid w:val="00FC0558"/>
    <w:rsid w:val="00FD5E10"/>
    <w:rsid w:val="00FE0E11"/>
    <w:rsid w:val="00FE492C"/>
    <w:rsid w:val="00FE5AD0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B6855"/>
  <w15:docId w15:val="{6B0D4D34-5A6D-4213-B47A-C18E6EFA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aliases w:val="Titolo 1 Carattere"/>
    <w:basedOn w:val="Normale"/>
    <w:next w:val="Normale"/>
    <w:uiPriority w:val="9"/>
    <w:qFormat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i/>
      <w:iCs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tabs>
        <w:tab w:val="num" w:pos="720"/>
      </w:tabs>
      <w:spacing w:before="360" w:after="120"/>
      <w:ind w:left="720" w:hanging="720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num" w:pos="1440"/>
      </w:tabs>
      <w:spacing w:before="120" w:after="120"/>
      <w:ind w:left="1440" w:hanging="720"/>
      <w:jc w:val="left"/>
      <w:outlineLvl w:val="4"/>
    </w:pPr>
    <w:rPr>
      <w:b/>
      <w:i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2"/>
      </w:numPr>
      <w:spacing w:before="240" w:after="60" w:line="240" w:lineRule="auto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18"/>
    </w:rPr>
  </w:style>
  <w:style w:type="paragraph" w:styleId="Titolo8">
    <w:name w:val="heading 8"/>
    <w:basedOn w:val="Normale"/>
    <w:next w:val="Normale"/>
    <w:qFormat/>
    <w:pPr>
      <w:keepNext/>
      <w:tabs>
        <w:tab w:val="left" w:pos="1540"/>
        <w:tab w:val="left" w:pos="9720"/>
        <w:tab w:val="left" w:pos="10192"/>
      </w:tabs>
      <w:jc w:val="center"/>
      <w:outlineLvl w:val="7"/>
    </w:pPr>
    <w:rPr>
      <w:rFonts w:ascii="Arial" w:hAnsi="Arial" w:cs="Arial"/>
      <w:b/>
      <w:bCs/>
      <w:szCs w:val="32"/>
    </w:rPr>
  </w:style>
  <w:style w:type="paragraph" w:styleId="Titolo9">
    <w:name w:val="heading 9"/>
    <w:basedOn w:val="Normale"/>
    <w:next w:val="Normale"/>
    <w:link w:val="Titolo9Carattere"/>
    <w:qFormat/>
    <w:pPr>
      <w:keepNext/>
      <w:tabs>
        <w:tab w:val="left" w:pos="9720"/>
        <w:tab w:val="left" w:pos="10192"/>
      </w:tabs>
      <w:jc w:val="left"/>
      <w:outlineLvl w:val="8"/>
    </w:pPr>
    <w:rPr>
      <w:rFonts w:ascii="Arial" w:eastAsia="Arial Unicode MS" w:hAnsi="Arial" w:cs="Arial"/>
      <w:b/>
      <w:bCs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itolo1">
    <w:name w:val="Capitolo1"/>
    <w:basedOn w:val="Normale"/>
    <w:pPr>
      <w:spacing w:before="1200" w:after="1200" w:line="360" w:lineRule="auto"/>
      <w:jc w:val="left"/>
    </w:pPr>
    <w:rPr>
      <w:b/>
      <w:i/>
      <w:sz w:val="40"/>
    </w:rPr>
  </w:style>
  <w:style w:type="paragraph" w:customStyle="1" w:styleId="Titolodue">
    <w:name w:val="Titolo due"/>
    <w:basedOn w:val="Normale"/>
    <w:pPr>
      <w:spacing w:before="240" w:after="240"/>
    </w:pPr>
    <w:rPr>
      <w:b/>
      <w:i/>
      <w:sz w:val="28"/>
    </w:rPr>
  </w:style>
  <w:style w:type="paragraph" w:customStyle="1" w:styleId="Titolouno">
    <w:name w:val="Titolo uno"/>
    <w:basedOn w:val="Titolo1"/>
    <w:pPr>
      <w:numPr>
        <w:numId w:val="0"/>
      </w:numPr>
      <w:spacing w:before="360" w:line="360" w:lineRule="auto"/>
    </w:pPr>
  </w:style>
  <w:style w:type="paragraph" w:styleId="Didascalia">
    <w:name w:val="caption"/>
    <w:basedOn w:val="Normale"/>
    <w:next w:val="Normale"/>
    <w:qFormat/>
    <w:pPr>
      <w:spacing w:after="240"/>
      <w:jc w:val="center"/>
    </w:pPr>
    <w:rPr>
      <w:b/>
      <w:bCs/>
      <w:u w:val="single"/>
    </w:rPr>
  </w:style>
  <w:style w:type="paragraph" w:customStyle="1" w:styleId="Titolotre">
    <w:name w:val="Titolo tre"/>
    <w:basedOn w:val="Normale"/>
    <w:pPr>
      <w:spacing w:before="120" w:after="120"/>
      <w:jc w:val="left"/>
    </w:pPr>
    <w:rPr>
      <w:b/>
      <w:bCs/>
      <w:szCs w:val="17"/>
    </w:rPr>
  </w:style>
  <w:style w:type="character" w:styleId="Rimandonotadichiusura">
    <w:name w:val="endnote reference"/>
    <w:rPr>
      <w:rFonts w:ascii="Times New Roman" w:hAnsi="Times New Roman"/>
      <w:b/>
      <w:sz w:val="20"/>
      <w:vertAlign w:val="baseline"/>
    </w:rPr>
  </w:style>
  <w:style w:type="paragraph" w:customStyle="1" w:styleId="titolo0">
    <w:name w:val="titolo"/>
    <w:basedOn w:val="Titolouno"/>
    <w:pPr>
      <w:jc w:val="center"/>
    </w:pPr>
    <w:rPr>
      <w:sz w:val="28"/>
    </w:rPr>
  </w:style>
  <w:style w:type="paragraph" w:customStyle="1" w:styleId="capo">
    <w:name w:val="capo"/>
    <w:basedOn w:val="Normale"/>
    <w:rPr>
      <w:b/>
      <w:bCs/>
    </w:rPr>
  </w:style>
  <w:style w:type="paragraph" w:customStyle="1" w:styleId="Scheda">
    <w:name w:val="Scheda"/>
    <w:basedOn w:val="Normale"/>
    <w:pPr>
      <w:tabs>
        <w:tab w:val="num" w:pos="720"/>
      </w:tabs>
      <w:spacing w:line="360" w:lineRule="auto"/>
      <w:ind w:left="720" w:hanging="720"/>
      <w:jc w:val="left"/>
    </w:pPr>
    <w:rPr>
      <w:rFonts w:ascii="Arial" w:hAnsi="Arial"/>
      <w:b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Testonotaapidipagina">
    <w:name w:val="footnote text"/>
    <w:basedOn w:val="Normale"/>
    <w:link w:val="TestonotaapidipaginaCarattere"/>
    <w:pPr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Arial" w:hAnsi="Arial"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qFormat/>
    <w:pPr>
      <w:spacing w:line="312" w:lineRule="auto"/>
    </w:pPr>
    <w:rPr>
      <w:rFonts w:ascii="Arial" w:hAnsi="Arial"/>
      <w:sz w:val="20"/>
      <w:szCs w:val="20"/>
    </w:rPr>
  </w:style>
  <w:style w:type="paragraph" w:customStyle="1" w:styleId="Tabella">
    <w:name w:val="Tabella"/>
    <w:basedOn w:val="Normale"/>
    <w:pPr>
      <w:spacing w:before="60" w:after="60" w:line="240" w:lineRule="auto"/>
    </w:pPr>
    <w:rPr>
      <w:rFonts w:ascii="Arial" w:hAnsi="Arial" w:cs="Arial"/>
      <w:sz w:val="20"/>
    </w:rPr>
  </w:style>
  <w:style w:type="paragraph" w:styleId="Corpotesto">
    <w:name w:val="Body Text"/>
    <w:basedOn w:val="Normale"/>
    <w:link w:val="CorpotestoCarattere"/>
    <w:pPr>
      <w:spacing w:line="240" w:lineRule="auto"/>
    </w:pPr>
    <w:rPr>
      <w:bCs/>
      <w:iCs/>
      <w:color w:val="000000"/>
      <w:sz w:val="28"/>
      <w:szCs w:val="20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  <w:pPr>
      <w:spacing w:line="360" w:lineRule="auto"/>
      <w:jc w:val="left"/>
    </w:pPr>
    <w:rPr>
      <w:rFonts w:ascii="Arial" w:hAnsi="Arial" w:cs="Arial"/>
      <w:sz w:val="22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8B6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qFormat/>
    <w:rsid w:val="008B6F9A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D33D58"/>
  </w:style>
  <w:style w:type="character" w:customStyle="1" w:styleId="IntestazioneCarattere">
    <w:name w:val="Intestazione Carattere"/>
    <w:link w:val="Intestazione"/>
    <w:uiPriority w:val="99"/>
    <w:rsid w:val="00B32E2A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5002A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02AB"/>
    <w:pPr>
      <w:spacing w:line="240" w:lineRule="auto"/>
    </w:pPr>
    <w:rPr>
      <w:rFonts w:ascii="Times New Roman" w:hAnsi="Times New Roman"/>
      <w:b/>
      <w:bCs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5002AB"/>
    <w:rPr>
      <w:rFonts w:ascii="Arial" w:hAnsi="Ari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02AB"/>
    <w:rPr>
      <w:rFonts w:ascii="Arial" w:hAnsi="Arial"/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rsid w:val="003E7875"/>
  </w:style>
  <w:style w:type="numbering" w:customStyle="1" w:styleId="Nessunelenco1">
    <w:name w:val="Nessun elenco1"/>
    <w:next w:val="Nessunelenco"/>
    <w:uiPriority w:val="99"/>
    <w:semiHidden/>
    <w:unhideWhenUsed/>
    <w:rsid w:val="00AC0578"/>
  </w:style>
  <w:style w:type="table" w:customStyle="1" w:styleId="TableNormal1">
    <w:name w:val="Table Normal1"/>
    <w:rsid w:val="00AC0578"/>
    <w:pPr>
      <w:spacing w:after="12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AC0578"/>
    <w:pPr>
      <w:spacing w:after="12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link w:val="Titolo3"/>
    <w:uiPriority w:val="9"/>
    <w:rsid w:val="00AC0578"/>
    <w:rPr>
      <w:rFonts w:cs="Arial"/>
      <w:b/>
      <w:bCs/>
      <w:i/>
      <w:iCs/>
      <w:szCs w:val="26"/>
    </w:rPr>
  </w:style>
  <w:style w:type="paragraph" w:customStyle="1" w:styleId="footnotedescription">
    <w:name w:val="footnote description"/>
    <w:next w:val="Normale"/>
    <w:link w:val="footnotedescriptionChar"/>
    <w:hidden/>
    <w:rsid w:val="00AC0578"/>
    <w:pPr>
      <w:spacing w:line="250" w:lineRule="auto"/>
      <w:ind w:right="4"/>
    </w:pPr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AC0578"/>
    <w:rPr>
      <w:rFonts w:ascii="Cambria" w:eastAsia="Cambria" w:hAnsi="Cambria" w:cs="Cambria"/>
      <w:color w:val="000000"/>
      <w:sz w:val="16"/>
      <w:szCs w:val="22"/>
    </w:rPr>
  </w:style>
  <w:style w:type="character" w:customStyle="1" w:styleId="Titolo2Carattere">
    <w:name w:val="Titolo 2 Carattere"/>
    <w:link w:val="Titolo2"/>
    <w:uiPriority w:val="9"/>
    <w:rsid w:val="00AC0578"/>
    <w:rPr>
      <w:rFonts w:ascii="Arial" w:hAnsi="Arial"/>
      <w:b/>
      <w:bCs/>
      <w:iCs/>
      <w:sz w:val="20"/>
    </w:rPr>
  </w:style>
  <w:style w:type="character" w:customStyle="1" w:styleId="footnotemark">
    <w:name w:val="footnote mark"/>
    <w:hidden/>
    <w:rsid w:val="00AC0578"/>
    <w:rPr>
      <w:rFonts w:ascii="Cambria" w:eastAsia="Cambria" w:hAnsi="Cambria" w:cs="Cambria"/>
      <w:color w:val="000000"/>
      <w:sz w:val="20"/>
      <w:vertAlign w:val="superscript"/>
    </w:rPr>
  </w:style>
  <w:style w:type="table" w:customStyle="1" w:styleId="TableGrid">
    <w:name w:val="TableGrid"/>
    <w:rsid w:val="00AC0578"/>
    <w:pPr>
      <w:spacing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unhideWhenUsed/>
    <w:qFormat/>
    <w:rsid w:val="00AC057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C0578"/>
    <w:pPr>
      <w:tabs>
        <w:tab w:val="right" w:leader="dot" w:pos="9347"/>
      </w:tabs>
      <w:spacing w:before="240" w:after="100" w:line="240" w:lineRule="auto"/>
    </w:pPr>
    <w:rPr>
      <w:rFonts w:eastAsia="Cambria" w:cs="Cambria"/>
      <w:color w:val="000000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C0578"/>
    <w:pPr>
      <w:spacing w:after="100" w:line="240" w:lineRule="auto"/>
      <w:ind w:left="200"/>
    </w:pPr>
    <w:rPr>
      <w:rFonts w:eastAsia="Cambria" w:cs="Cambria"/>
      <w:color w:val="000000"/>
      <w:sz w:val="22"/>
      <w:szCs w:val="22"/>
    </w:rPr>
  </w:style>
  <w:style w:type="paragraph" w:styleId="Sommario3">
    <w:name w:val="toc 3"/>
    <w:basedOn w:val="Normale"/>
    <w:next w:val="Normale"/>
    <w:autoRedefine/>
    <w:unhideWhenUsed/>
    <w:rsid w:val="00AC0578"/>
    <w:pPr>
      <w:spacing w:after="100" w:line="240" w:lineRule="auto"/>
      <w:ind w:left="400"/>
    </w:pPr>
    <w:rPr>
      <w:rFonts w:eastAsia="Cambria" w:cs="Cambria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C0578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0578"/>
    <w:rPr>
      <w:rFonts w:ascii="Arial" w:hAnsi="Arial"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C0578"/>
    <w:pPr>
      <w:spacing w:after="120" w:line="240" w:lineRule="auto"/>
      <w:ind w:left="720"/>
      <w:contextualSpacing/>
    </w:pPr>
    <w:rPr>
      <w:rFonts w:eastAsia="Cambria" w:cs="Cambria"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rsid w:val="00AC0578"/>
    <w:rPr>
      <w:b/>
      <w:bCs/>
      <w:sz w:val="22"/>
    </w:rPr>
  </w:style>
  <w:style w:type="table" w:styleId="Grigliatabella">
    <w:name w:val="Table Grid"/>
    <w:basedOn w:val="Tabellanormale"/>
    <w:rsid w:val="00AC0578"/>
    <w:pPr>
      <w:widowControl w:val="0"/>
      <w:spacing w:line="240" w:lineRule="auto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578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lang w:eastAsia="en-US"/>
    </w:rPr>
  </w:style>
  <w:style w:type="character" w:styleId="Collegamentovisitato">
    <w:name w:val="FollowedHyperlink"/>
    <w:basedOn w:val="Carpredefinitoparagrafo"/>
    <w:unhideWhenUsed/>
    <w:rsid w:val="00AC0578"/>
    <w:rPr>
      <w:color w:val="954F72" w:themeColor="followedHyperlink"/>
      <w:u w:val="single"/>
    </w:rPr>
  </w:style>
  <w:style w:type="numbering" w:customStyle="1" w:styleId="Nessunelenco2">
    <w:name w:val="Nessun elenco2"/>
    <w:next w:val="Nessunelenco"/>
    <w:uiPriority w:val="99"/>
    <w:semiHidden/>
    <w:unhideWhenUsed/>
    <w:rsid w:val="00AC0578"/>
  </w:style>
  <w:style w:type="character" w:customStyle="1" w:styleId="WW8Num1z0">
    <w:name w:val="WW8Num1z0"/>
    <w:rsid w:val="00AC0578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2z0">
    <w:name w:val="WW8Num2z0"/>
    <w:rsid w:val="00AC0578"/>
    <w:rPr>
      <w:rFonts w:hint="default"/>
      <w:b/>
      <w:i w:val="0"/>
      <w:sz w:val="20"/>
    </w:rPr>
  </w:style>
  <w:style w:type="character" w:customStyle="1" w:styleId="WW8Num3z0">
    <w:name w:val="WW8Num3z0"/>
    <w:rsid w:val="00AC0578"/>
    <w:rPr>
      <w:rFonts w:ascii="Wingdings" w:hAnsi="Wingdings" w:cs="Wingdings" w:hint="default"/>
      <w:strike w:val="0"/>
      <w:dstrike w:val="0"/>
      <w:sz w:val="18"/>
    </w:rPr>
  </w:style>
  <w:style w:type="character" w:customStyle="1" w:styleId="WW8Num4z0">
    <w:name w:val="WW8Num4z0"/>
    <w:rsid w:val="00AC0578"/>
    <w:rPr>
      <w:rFonts w:ascii="Wingdings" w:hAnsi="Wingdings" w:cs="Wingdings" w:hint="default"/>
      <w:strike w:val="0"/>
      <w:dstrike w:val="0"/>
      <w:sz w:val="18"/>
    </w:rPr>
  </w:style>
  <w:style w:type="character" w:customStyle="1" w:styleId="WW8Num5z0">
    <w:name w:val="WW8Num5z0"/>
    <w:rsid w:val="00AC0578"/>
    <w:rPr>
      <w:rFonts w:ascii="Arial" w:hAnsi="Arial" w:cs="Arial" w:hint="default"/>
      <w:b/>
      <w:i w:val="0"/>
      <w:sz w:val="24"/>
      <w:szCs w:val="24"/>
    </w:rPr>
  </w:style>
  <w:style w:type="character" w:customStyle="1" w:styleId="WW8Num6z0">
    <w:name w:val="WW8Num6z0"/>
    <w:rsid w:val="00AC0578"/>
    <w:rPr>
      <w:rFonts w:hint="default"/>
    </w:rPr>
  </w:style>
  <w:style w:type="character" w:customStyle="1" w:styleId="WW8Num7z0">
    <w:name w:val="WW8Num7z0"/>
    <w:rsid w:val="00AC0578"/>
    <w:rPr>
      <w:rFonts w:ascii="Wingdings" w:hAnsi="Wingdings" w:cs="Wingdings" w:hint="default"/>
      <w:strike w:val="0"/>
      <w:dstrike w:val="0"/>
      <w:sz w:val="18"/>
    </w:rPr>
  </w:style>
  <w:style w:type="character" w:customStyle="1" w:styleId="Carpredefinitoparagrafo2">
    <w:name w:val="Car. predefinito paragrafo2"/>
    <w:rsid w:val="00AC0578"/>
  </w:style>
  <w:style w:type="character" w:customStyle="1" w:styleId="WW8Num1z1">
    <w:name w:val="WW8Num1z1"/>
    <w:rsid w:val="00AC0578"/>
  </w:style>
  <w:style w:type="character" w:customStyle="1" w:styleId="WW8Num1z2">
    <w:name w:val="WW8Num1z2"/>
    <w:rsid w:val="00AC0578"/>
  </w:style>
  <w:style w:type="character" w:customStyle="1" w:styleId="WW8Num1z3">
    <w:name w:val="WW8Num1z3"/>
    <w:rsid w:val="00AC0578"/>
  </w:style>
  <w:style w:type="character" w:customStyle="1" w:styleId="WW8Num1z4">
    <w:name w:val="WW8Num1z4"/>
    <w:rsid w:val="00AC0578"/>
  </w:style>
  <w:style w:type="character" w:customStyle="1" w:styleId="WW8Num1z5">
    <w:name w:val="WW8Num1z5"/>
    <w:rsid w:val="00AC0578"/>
  </w:style>
  <w:style w:type="character" w:customStyle="1" w:styleId="WW8Num1z6">
    <w:name w:val="WW8Num1z6"/>
    <w:rsid w:val="00AC0578"/>
  </w:style>
  <w:style w:type="character" w:customStyle="1" w:styleId="WW8Num1z7">
    <w:name w:val="WW8Num1z7"/>
    <w:rsid w:val="00AC0578"/>
  </w:style>
  <w:style w:type="character" w:customStyle="1" w:styleId="WW8Num1z8">
    <w:name w:val="WW8Num1z8"/>
    <w:rsid w:val="00AC0578"/>
  </w:style>
  <w:style w:type="character" w:customStyle="1" w:styleId="WW8Num2z1">
    <w:name w:val="WW8Num2z1"/>
    <w:rsid w:val="00AC0578"/>
  </w:style>
  <w:style w:type="character" w:customStyle="1" w:styleId="WW8Num2z2">
    <w:name w:val="WW8Num2z2"/>
    <w:rsid w:val="00AC0578"/>
  </w:style>
  <w:style w:type="character" w:customStyle="1" w:styleId="WW8Num2z3">
    <w:name w:val="WW8Num2z3"/>
    <w:rsid w:val="00AC0578"/>
  </w:style>
  <w:style w:type="character" w:customStyle="1" w:styleId="WW8Num2z4">
    <w:name w:val="WW8Num2z4"/>
    <w:rsid w:val="00AC0578"/>
  </w:style>
  <w:style w:type="character" w:customStyle="1" w:styleId="WW8Num2z5">
    <w:name w:val="WW8Num2z5"/>
    <w:rsid w:val="00AC0578"/>
  </w:style>
  <w:style w:type="character" w:customStyle="1" w:styleId="WW8Num2z6">
    <w:name w:val="WW8Num2z6"/>
    <w:rsid w:val="00AC0578"/>
  </w:style>
  <w:style w:type="character" w:customStyle="1" w:styleId="WW8Num2z7">
    <w:name w:val="WW8Num2z7"/>
    <w:rsid w:val="00AC0578"/>
  </w:style>
  <w:style w:type="character" w:customStyle="1" w:styleId="WW8Num2z8">
    <w:name w:val="WW8Num2z8"/>
    <w:rsid w:val="00AC0578"/>
  </w:style>
  <w:style w:type="character" w:customStyle="1" w:styleId="WW8Num3z1">
    <w:name w:val="WW8Num3z1"/>
    <w:rsid w:val="00AC0578"/>
    <w:rPr>
      <w:rFonts w:ascii="Courier New" w:hAnsi="Courier New" w:cs="Courier New" w:hint="default"/>
    </w:rPr>
  </w:style>
  <w:style w:type="character" w:customStyle="1" w:styleId="WW8Num3z2">
    <w:name w:val="WW8Num3z2"/>
    <w:rsid w:val="00AC0578"/>
    <w:rPr>
      <w:rFonts w:ascii="Wingdings" w:hAnsi="Wingdings" w:cs="Wingdings" w:hint="default"/>
    </w:rPr>
  </w:style>
  <w:style w:type="character" w:customStyle="1" w:styleId="WW8Num3z3">
    <w:name w:val="WW8Num3z3"/>
    <w:rsid w:val="00AC0578"/>
    <w:rPr>
      <w:rFonts w:ascii="Symbol" w:hAnsi="Symbol" w:cs="Symbol" w:hint="default"/>
    </w:rPr>
  </w:style>
  <w:style w:type="character" w:customStyle="1" w:styleId="WW8Num4z1">
    <w:name w:val="WW8Num4z1"/>
    <w:rsid w:val="00AC0578"/>
    <w:rPr>
      <w:rFonts w:ascii="Courier New" w:hAnsi="Courier New" w:cs="Courier New" w:hint="default"/>
    </w:rPr>
  </w:style>
  <w:style w:type="character" w:customStyle="1" w:styleId="WW8Num4z2">
    <w:name w:val="WW8Num4z2"/>
    <w:rsid w:val="00AC0578"/>
    <w:rPr>
      <w:rFonts w:ascii="Wingdings" w:hAnsi="Wingdings" w:cs="Wingdings" w:hint="default"/>
    </w:rPr>
  </w:style>
  <w:style w:type="character" w:customStyle="1" w:styleId="WW8Num4z3">
    <w:name w:val="WW8Num4z3"/>
    <w:rsid w:val="00AC0578"/>
    <w:rPr>
      <w:rFonts w:ascii="Symbol" w:hAnsi="Symbol" w:cs="Symbol" w:hint="default"/>
    </w:rPr>
  </w:style>
  <w:style w:type="character" w:customStyle="1" w:styleId="WW8Num5z1">
    <w:name w:val="WW8Num5z1"/>
    <w:rsid w:val="00AC0578"/>
  </w:style>
  <w:style w:type="character" w:customStyle="1" w:styleId="WW8Num5z2">
    <w:name w:val="WW8Num5z2"/>
    <w:rsid w:val="00AC0578"/>
  </w:style>
  <w:style w:type="character" w:customStyle="1" w:styleId="WW8Num5z3">
    <w:name w:val="WW8Num5z3"/>
    <w:rsid w:val="00AC0578"/>
  </w:style>
  <w:style w:type="character" w:customStyle="1" w:styleId="WW8Num5z4">
    <w:name w:val="WW8Num5z4"/>
    <w:rsid w:val="00AC0578"/>
  </w:style>
  <w:style w:type="character" w:customStyle="1" w:styleId="WW8Num5z5">
    <w:name w:val="WW8Num5z5"/>
    <w:rsid w:val="00AC0578"/>
  </w:style>
  <w:style w:type="character" w:customStyle="1" w:styleId="WW8Num5z6">
    <w:name w:val="WW8Num5z6"/>
    <w:rsid w:val="00AC0578"/>
  </w:style>
  <w:style w:type="character" w:customStyle="1" w:styleId="WW8Num5z7">
    <w:name w:val="WW8Num5z7"/>
    <w:rsid w:val="00AC0578"/>
  </w:style>
  <w:style w:type="character" w:customStyle="1" w:styleId="WW8Num5z8">
    <w:name w:val="WW8Num5z8"/>
    <w:rsid w:val="00AC0578"/>
  </w:style>
  <w:style w:type="character" w:customStyle="1" w:styleId="WW8Num7z1">
    <w:name w:val="WW8Num7z1"/>
    <w:rsid w:val="00AC0578"/>
    <w:rPr>
      <w:rFonts w:ascii="Courier New" w:hAnsi="Courier New" w:cs="Courier New" w:hint="default"/>
    </w:rPr>
  </w:style>
  <w:style w:type="character" w:customStyle="1" w:styleId="WW8Num7z2">
    <w:name w:val="WW8Num7z2"/>
    <w:rsid w:val="00AC0578"/>
    <w:rPr>
      <w:rFonts w:ascii="Wingdings" w:hAnsi="Wingdings" w:cs="Wingdings" w:hint="default"/>
    </w:rPr>
  </w:style>
  <w:style w:type="character" w:customStyle="1" w:styleId="WW8Num7z3">
    <w:name w:val="WW8Num7z3"/>
    <w:rsid w:val="00AC0578"/>
    <w:rPr>
      <w:rFonts w:ascii="Symbol" w:hAnsi="Symbol" w:cs="Symbol" w:hint="default"/>
    </w:rPr>
  </w:style>
  <w:style w:type="character" w:customStyle="1" w:styleId="WW8Num8z0">
    <w:name w:val="WW8Num8z0"/>
    <w:rsid w:val="00AC0578"/>
    <w:rPr>
      <w:rFonts w:ascii="Arial" w:hAnsi="Arial" w:cs="Arial" w:hint="default"/>
      <w:b/>
      <w:i w:val="0"/>
      <w:sz w:val="24"/>
      <w:szCs w:val="24"/>
    </w:rPr>
  </w:style>
  <w:style w:type="character" w:customStyle="1" w:styleId="WW8Num8z1">
    <w:name w:val="WW8Num8z1"/>
    <w:rsid w:val="00AC0578"/>
  </w:style>
  <w:style w:type="character" w:customStyle="1" w:styleId="WW8Num8z2">
    <w:name w:val="WW8Num8z2"/>
    <w:rsid w:val="00AC0578"/>
  </w:style>
  <w:style w:type="character" w:customStyle="1" w:styleId="WW8Num8z3">
    <w:name w:val="WW8Num8z3"/>
    <w:rsid w:val="00AC0578"/>
  </w:style>
  <w:style w:type="character" w:customStyle="1" w:styleId="WW8Num8z4">
    <w:name w:val="WW8Num8z4"/>
    <w:rsid w:val="00AC0578"/>
  </w:style>
  <w:style w:type="character" w:customStyle="1" w:styleId="WW8Num8z5">
    <w:name w:val="WW8Num8z5"/>
    <w:rsid w:val="00AC0578"/>
  </w:style>
  <w:style w:type="character" w:customStyle="1" w:styleId="WW8Num8z6">
    <w:name w:val="WW8Num8z6"/>
    <w:rsid w:val="00AC0578"/>
  </w:style>
  <w:style w:type="character" w:customStyle="1" w:styleId="WW8Num8z7">
    <w:name w:val="WW8Num8z7"/>
    <w:rsid w:val="00AC0578"/>
  </w:style>
  <w:style w:type="character" w:customStyle="1" w:styleId="WW8Num8z8">
    <w:name w:val="WW8Num8z8"/>
    <w:rsid w:val="00AC0578"/>
  </w:style>
  <w:style w:type="character" w:customStyle="1" w:styleId="WW8Num9z0">
    <w:name w:val="WW8Num9z0"/>
    <w:rsid w:val="00AC0578"/>
    <w:rPr>
      <w:rFonts w:hint="default"/>
    </w:rPr>
  </w:style>
  <w:style w:type="character" w:customStyle="1" w:styleId="WW8Num10z0">
    <w:name w:val="WW8Num10z0"/>
    <w:rsid w:val="00AC0578"/>
    <w:rPr>
      <w:rFonts w:ascii="Arial" w:hAnsi="Arial" w:cs="Arial" w:hint="default"/>
      <w:b/>
      <w:i w:val="0"/>
      <w:sz w:val="20"/>
    </w:rPr>
  </w:style>
  <w:style w:type="character" w:customStyle="1" w:styleId="WW8Num10z1">
    <w:name w:val="WW8Num10z1"/>
    <w:rsid w:val="00AC0578"/>
  </w:style>
  <w:style w:type="character" w:customStyle="1" w:styleId="WW8Num10z2">
    <w:name w:val="WW8Num10z2"/>
    <w:rsid w:val="00AC0578"/>
  </w:style>
  <w:style w:type="character" w:customStyle="1" w:styleId="WW8Num10z3">
    <w:name w:val="WW8Num10z3"/>
    <w:rsid w:val="00AC0578"/>
  </w:style>
  <w:style w:type="character" w:customStyle="1" w:styleId="WW8Num10z4">
    <w:name w:val="WW8Num10z4"/>
    <w:rsid w:val="00AC0578"/>
  </w:style>
  <w:style w:type="character" w:customStyle="1" w:styleId="WW8Num10z5">
    <w:name w:val="WW8Num10z5"/>
    <w:rsid w:val="00AC0578"/>
  </w:style>
  <w:style w:type="character" w:customStyle="1" w:styleId="WW8Num10z6">
    <w:name w:val="WW8Num10z6"/>
    <w:rsid w:val="00AC0578"/>
  </w:style>
  <w:style w:type="character" w:customStyle="1" w:styleId="WW8Num10z7">
    <w:name w:val="WW8Num10z7"/>
    <w:rsid w:val="00AC0578"/>
  </w:style>
  <w:style w:type="character" w:customStyle="1" w:styleId="WW8Num10z8">
    <w:name w:val="WW8Num10z8"/>
    <w:rsid w:val="00AC0578"/>
  </w:style>
  <w:style w:type="character" w:customStyle="1" w:styleId="Carpredefinitoparagrafo1">
    <w:name w:val="Car. predefinito paragrafo1"/>
    <w:rsid w:val="00AC0578"/>
  </w:style>
  <w:style w:type="character" w:customStyle="1" w:styleId="Caratterenotadichiusura">
    <w:name w:val="Carattere nota di chiusura"/>
    <w:rsid w:val="00AC0578"/>
    <w:rPr>
      <w:rFonts w:ascii="Times New Roman" w:hAnsi="Times New Roman" w:cs="Times New Roman"/>
      <w:b/>
      <w:position w:val="0"/>
      <w:sz w:val="20"/>
      <w:vertAlign w:val="baseline"/>
    </w:rPr>
  </w:style>
  <w:style w:type="character" w:customStyle="1" w:styleId="Caratteredellanota">
    <w:name w:val="Carattere della nota"/>
    <w:rsid w:val="00AC0578"/>
    <w:rPr>
      <w:vertAlign w:val="superscript"/>
    </w:rPr>
  </w:style>
  <w:style w:type="character" w:customStyle="1" w:styleId="Rimandocommento1">
    <w:name w:val="Rimando commento1"/>
    <w:rsid w:val="00AC0578"/>
    <w:rPr>
      <w:sz w:val="16"/>
      <w:szCs w:val="16"/>
    </w:rPr>
  </w:style>
  <w:style w:type="character" w:customStyle="1" w:styleId="Rimandonotaapidipagina1">
    <w:name w:val="Rimando nota a piè di pagina1"/>
    <w:rsid w:val="00AC0578"/>
    <w:rPr>
      <w:vertAlign w:val="superscript"/>
    </w:rPr>
  </w:style>
  <w:style w:type="character" w:customStyle="1" w:styleId="Rimandonotadichiusura1">
    <w:name w:val="Rimando nota di chiusura1"/>
    <w:rsid w:val="00AC0578"/>
    <w:rPr>
      <w:vertAlign w:val="superscript"/>
    </w:rPr>
  </w:style>
  <w:style w:type="paragraph" w:customStyle="1" w:styleId="Intestazione2">
    <w:name w:val="Intestazione2"/>
    <w:basedOn w:val="Normale"/>
    <w:next w:val="Corpodeltesto"/>
    <w:rsid w:val="00AC057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orpodeltesto">
    <w:name w:val="Corpo del testo"/>
    <w:basedOn w:val="Normale"/>
    <w:rsid w:val="00AC0578"/>
    <w:pPr>
      <w:suppressAutoHyphens/>
      <w:spacing w:line="240" w:lineRule="auto"/>
    </w:pPr>
    <w:rPr>
      <w:bCs/>
      <w:iCs/>
      <w:color w:val="000000"/>
      <w:sz w:val="28"/>
      <w:szCs w:val="20"/>
      <w:lang w:eastAsia="ar-SA"/>
    </w:rPr>
  </w:style>
  <w:style w:type="paragraph" w:styleId="Elenco">
    <w:name w:val="List"/>
    <w:basedOn w:val="Corpodeltesto"/>
    <w:rsid w:val="00AC0578"/>
    <w:rPr>
      <w:rFonts w:cs="Mangal"/>
    </w:rPr>
  </w:style>
  <w:style w:type="paragraph" w:customStyle="1" w:styleId="Didascalia2">
    <w:name w:val="Didascalia2"/>
    <w:basedOn w:val="Normale"/>
    <w:rsid w:val="00AC0578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ice">
    <w:name w:val="Indice"/>
    <w:basedOn w:val="Normale"/>
    <w:qFormat/>
    <w:rsid w:val="00AC0578"/>
    <w:pPr>
      <w:suppressLineNumbers/>
      <w:suppressAutoHyphens/>
    </w:pPr>
    <w:rPr>
      <w:rFonts w:cs="Mangal"/>
      <w:lang w:eastAsia="ar-SA"/>
    </w:rPr>
  </w:style>
  <w:style w:type="paragraph" w:customStyle="1" w:styleId="Intestazione1">
    <w:name w:val="Intestazione1"/>
    <w:basedOn w:val="Normale"/>
    <w:next w:val="Corpodeltesto"/>
    <w:rsid w:val="00AC057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rsid w:val="00AC0578"/>
    <w:pPr>
      <w:suppressAutoHyphens/>
      <w:spacing w:after="240"/>
      <w:jc w:val="center"/>
    </w:pPr>
    <w:rPr>
      <w:b/>
      <w:bCs/>
      <w:u w:val="single"/>
      <w:lang w:eastAsia="ar-SA"/>
    </w:rPr>
  </w:style>
  <w:style w:type="paragraph" w:customStyle="1" w:styleId="TitoloTabelle">
    <w:name w:val="Titolo Tabelle"/>
    <w:basedOn w:val="Titolo1"/>
    <w:rsid w:val="00AC0578"/>
    <w:pPr>
      <w:numPr>
        <w:numId w:val="0"/>
      </w:numPr>
      <w:suppressAutoHyphens/>
      <w:spacing w:before="60" w:after="60" w:line="240" w:lineRule="auto"/>
      <w:ind w:firstLine="21"/>
      <w:jc w:val="center"/>
    </w:pPr>
    <w:rPr>
      <w:rFonts w:ascii="Arial" w:hAnsi="Arial"/>
      <w:caps/>
      <w:kern w:val="1"/>
      <w:sz w:val="20"/>
      <w:szCs w:val="24"/>
      <w:lang w:eastAsia="ar-SA"/>
    </w:rPr>
  </w:style>
  <w:style w:type="paragraph" w:customStyle="1" w:styleId="Testocommento1">
    <w:name w:val="Testo commento1"/>
    <w:basedOn w:val="Normale"/>
    <w:rsid w:val="00AC0578"/>
    <w:pPr>
      <w:suppressAutoHyphens/>
      <w:spacing w:line="312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AC0578"/>
    <w:pPr>
      <w:suppressAutoHyphens/>
    </w:pPr>
    <w:rPr>
      <w:rFonts w:ascii="Arial" w:hAnsi="Arial" w:cs="Arial"/>
      <w:i/>
      <w:sz w:val="20"/>
      <w:lang w:eastAsia="ar-SA"/>
    </w:rPr>
  </w:style>
  <w:style w:type="paragraph" w:customStyle="1" w:styleId="TitoloSchedeI">
    <w:name w:val="Titolo Schede I"/>
    <w:basedOn w:val="Normale"/>
    <w:rsid w:val="00AC0578"/>
    <w:pPr>
      <w:tabs>
        <w:tab w:val="num" w:pos="720"/>
      </w:tabs>
      <w:suppressAutoHyphens/>
      <w:ind w:left="720" w:hanging="720"/>
    </w:pPr>
    <w:rPr>
      <w:lang w:eastAsia="ar-SA"/>
    </w:rPr>
  </w:style>
  <w:style w:type="paragraph" w:customStyle="1" w:styleId="TitoloSchede1">
    <w:name w:val="Titolo Schede 1"/>
    <w:basedOn w:val="Normale"/>
    <w:rsid w:val="00AC0578"/>
    <w:pPr>
      <w:tabs>
        <w:tab w:val="num" w:pos="720"/>
      </w:tabs>
      <w:suppressAutoHyphens/>
      <w:ind w:left="720" w:hanging="720"/>
    </w:pPr>
    <w:rPr>
      <w:rFonts w:ascii="Arial" w:hAnsi="Arial" w:cs="Arial"/>
      <w:b/>
      <w:bCs/>
      <w:lang w:eastAsia="ar-SA"/>
    </w:rPr>
  </w:style>
  <w:style w:type="paragraph" w:styleId="Sommario4">
    <w:name w:val="toc 4"/>
    <w:basedOn w:val="Normale"/>
    <w:next w:val="Normale"/>
    <w:rsid w:val="00AC0578"/>
    <w:pPr>
      <w:suppressAutoHyphens/>
      <w:ind w:left="480"/>
      <w:jc w:val="left"/>
    </w:pPr>
    <w:rPr>
      <w:lang w:eastAsia="ar-SA"/>
    </w:rPr>
  </w:style>
  <w:style w:type="paragraph" w:styleId="Sommario5">
    <w:name w:val="toc 5"/>
    <w:basedOn w:val="Normale"/>
    <w:next w:val="Normale"/>
    <w:rsid w:val="00AC0578"/>
    <w:pPr>
      <w:suppressAutoHyphens/>
      <w:ind w:left="720"/>
      <w:jc w:val="left"/>
    </w:pPr>
    <w:rPr>
      <w:lang w:eastAsia="ar-SA"/>
    </w:rPr>
  </w:style>
  <w:style w:type="paragraph" w:styleId="Sommario6">
    <w:name w:val="toc 6"/>
    <w:basedOn w:val="Normale"/>
    <w:next w:val="Normale"/>
    <w:rsid w:val="00AC0578"/>
    <w:pPr>
      <w:suppressAutoHyphens/>
      <w:ind w:left="960"/>
      <w:jc w:val="left"/>
    </w:pPr>
    <w:rPr>
      <w:lang w:eastAsia="ar-SA"/>
    </w:rPr>
  </w:style>
  <w:style w:type="paragraph" w:styleId="Sommario7">
    <w:name w:val="toc 7"/>
    <w:basedOn w:val="Normale"/>
    <w:next w:val="Normale"/>
    <w:rsid w:val="00AC0578"/>
    <w:pPr>
      <w:suppressAutoHyphens/>
      <w:ind w:left="1200"/>
      <w:jc w:val="left"/>
    </w:pPr>
    <w:rPr>
      <w:lang w:eastAsia="ar-SA"/>
    </w:rPr>
  </w:style>
  <w:style w:type="paragraph" w:styleId="Sommario8">
    <w:name w:val="toc 8"/>
    <w:basedOn w:val="Normale"/>
    <w:next w:val="Normale"/>
    <w:rsid w:val="00AC0578"/>
    <w:pPr>
      <w:suppressAutoHyphens/>
      <w:ind w:left="1440"/>
      <w:jc w:val="left"/>
    </w:pPr>
    <w:rPr>
      <w:lang w:eastAsia="ar-SA"/>
    </w:rPr>
  </w:style>
  <w:style w:type="paragraph" w:styleId="Sommario9">
    <w:name w:val="toc 9"/>
    <w:basedOn w:val="Normale"/>
    <w:next w:val="Normale"/>
    <w:rsid w:val="00AC0578"/>
    <w:pPr>
      <w:suppressAutoHyphens/>
      <w:ind w:left="1680"/>
      <w:jc w:val="left"/>
    </w:pPr>
    <w:rPr>
      <w:lang w:eastAsia="ar-SA"/>
    </w:rPr>
  </w:style>
  <w:style w:type="paragraph" w:customStyle="1" w:styleId="Indice10">
    <w:name w:val="Indice 10"/>
    <w:basedOn w:val="Indice"/>
    <w:rsid w:val="00AC0578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e"/>
    <w:qFormat/>
    <w:rsid w:val="00AC0578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AC0578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AC0578"/>
  </w:style>
  <w:style w:type="paragraph" w:customStyle="1" w:styleId="TitoloschedaC">
    <w:name w:val="Titolo scheda C"/>
    <w:rsid w:val="00AC0578"/>
    <w:pPr>
      <w:tabs>
        <w:tab w:val="num" w:pos="720"/>
      </w:tabs>
      <w:spacing w:before="240" w:after="120" w:line="360" w:lineRule="auto"/>
      <w:ind w:left="720" w:hanging="720"/>
    </w:pPr>
    <w:rPr>
      <w:rFonts w:ascii="Arial" w:hAnsi="Arial"/>
      <w:b/>
      <w:sz w:val="22"/>
    </w:rPr>
  </w:style>
  <w:style w:type="numbering" w:customStyle="1" w:styleId="Nessunelenco3">
    <w:name w:val="Nessun elenco3"/>
    <w:next w:val="Nessunelenco"/>
    <w:uiPriority w:val="99"/>
    <w:semiHidden/>
    <w:unhideWhenUsed/>
    <w:rsid w:val="0052260D"/>
  </w:style>
  <w:style w:type="character" w:customStyle="1" w:styleId="WW8Num11z0">
    <w:name w:val="WW8Num11z0"/>
    <w:rsid w:val="0052260D"/>
    <w:rPr>
      <w:rFonts w:hint="default"/>
    </w:rPr>
  </w:style>
  <w:style w:type="character" w:customStyle="1" w:styleId="WW8Num11z1">
    <w:name w:val="WW8Num11z1"/>
    <w:rsid w:val="0052260D"/>
    <w:rPr>
      <w:rFonts w:ascii="Courier New" w:hAnsi="Courier New" w:cs="Courier New" w:hint="default"/>
    </w:rPr>
  </w:style>
  <w:style w:type="character" w:customStyle="1" w:styleId="WW8Num11z2">
    <w:name w:val="WW8Num11z2"/>
    <w:rsid w:val="0052260D"/>
    <w:rPr>
      <w:rFonts w:ascii="Wingdings" w:hAnsi="Wingdings" w:cs="Wingdings" w:hint="default"/>
    </w:rPr>
  </w:style>
  <w:style w:type="character" w:customStyle="1" w:styleId="WW8Num12z0">
    <w:name w:val="WW8Num12z0"/>
    <w:rsid w:val="0052260D"/>
    <w:rPr>
      <w:rFonts w:ascii="Arial" w:hAnsi="Arial" w:cs="Arial" w:hint="default"/>
      <w:b/>
      <w:i w:val="0"/>
      <w:sz w:val="20"/>
    </w:rPr>
  </w:style>
  <w:style w:type="character" w:customStyle="1" w:styleId="WW8Num12z1">
    <w:name w:val="WW8Num12z1"/>
    <w:rsid w:val="0052260D"/>
  </w:style>
  <w:style w:type="character" w:customStyle="1" w:styleId="WW8Num12z2">
    <w:name w:val="WW8Num12z2"/>
    <w:rsid w:val="0052260D"/>
  </w:style>
  <w:style w:type="character" w:customStyle="1" w:styleId="WW8Num6z1">
    <w:name w:val="WW8Num6z1"/>
    <w:rsid w:val="0052260D"/>
  </w:style>
  <w:style w:type="character" w:customStyle="1" w:styleId="WW8Num6z2">
    <w:name w:val="WW8Num6z2"/>
    <w:rsid w:val="0052260D"/>
  </w:style>
  <w:style w:type="character" w:customStyle="1" w:styleId="WW8Num6z3">
    <w:name w:val="WW8Num6z3"/>
    <w:rsid w:val="0052260D"/>
  </w:style>
  <w:style w:type="character" w:customStyle="1" w:styleId="WW8Num6z4">
    <w:name w:val="WW8Num6z4"/>
    <w:rsid w:val="0052260D"/>
  </w:style>
  <w:style w:type="character" w:customStyle="1" w:styleId="WW8Num6z5">
    <w:name w:val="WW8Num6z5"/>
    <w:rsid w:val="0052260D"/>
  </w:style>
  <w:style w:type="character" w:customStyle="1" w:styleId="WW8Num6z6">
    <w:name w:val="WW8Num6z6"/>
    <w:rsid w:val="0052260D"/>
  </w:style>
  <w:style w:type="character" w:customStyle="1" w:styleId="WW8Num6z7">
    <w:name w:val="WW8Num6z7"/>
    <w:rsid w:val="0052260D"/>
  </w:style>
  <w:style w:type="character" w:customStyle="1" w:styleId="WW8Num6z8">
    <w:name w:val="WW8Num6z8"/>
    <w:rsid w:val="0052260D"/>
  </w:style>
  <w:style w:type="character" w:customStyle="1" w:styleId="WW8Num9z1">
    <w:name w:val="WW8Num9z1"/>
    <w:rsid w:val="0052260D"/>
    <w:rPr>
      <w:rFonts w:ascii="Courier New" w:hAnsi="Courier New" w:cs="Courier New" w:hint="default"/>
    </w:rPr>
  </w:style>
  <w:style w:type="character" w:customStyle="1" w:styleId="WW8Num9z2">
    <w:name w:val="WW8Num9z2"/>
    <w:rsid w:val="0052260D"/>
    <w:rPr>
      <w:rFonts w:ascii="Wingdings" w:hAnsi="Wingdings" w:cs="Wingdings" w:hint="default"/>
    </w:rPr>
  </w:style>
  <w:style w:type="character" w:customStyle="1" w:styleId="WW8Num9z3">
    <w:name w:val="WW8Num9z3"/>
    <w:rsid w:val="0052260D"/>
    <w:rPr>
      <w:rFonts w:ascii="Symbol" w:hAnsi="Symbol" w:cs="Symbol" w:hint="default"/>
    </w:rPr>
  </w:style>
  <w:style w:type="character" w:customStyle="1" w:styleId="WW8Num12z3">
    <w:name w:val="WW8Num12z3"/>
    <w:rsid w:val="0052260D"/>
  </w:style>
  <w:style w:type="character" w:customStyle="1" w:styleId="WW8Num12z4">
    <w:name w:val="WW8Num12z4"/>
    <w:rsid w:val="0052260D"/>
  </w:style>
  <w:style w:type="character" w:customStyle="1" w:styleId="WW8Num12z5">
    <w:name w:val="WW8Num12z5"/>
    <w:rsid w:val="0052260D"/>
  </w:style>
  <w:style w:type="character" w:customStyle="1" w:styleId="WW8Num12z6">
    <w:name w:val="WW8Num12z6"/>
    <w:rsid w:val="0052260D"/>
  </w:style>
  <w:style w:type="character" w:customStyle="1" w:styleId="WW8Num12z7">
    <w:name w:val="WW8Num12z7"/>
    <w:rsid w:val="0052260D"/>
  </w:style>
  <w:style w:type="character" w:customStyle="1" w:styleId="WW8Num12z8">
    <w:name w:val="WW8Num12z8"/>
    <w:rsid w:val="0052260D"/>
  </w:style>
  <w:style w:type="character" w:customStyle="1" w:styleId="WW8Num13z0">
    <w:name w:val="WW8Num13z0"/>
    <w:rsid w:val="0052260D"/>
    <w:rPr>
      <w:rFonts w:ascii="Arial" w:hAnsi="Arial" w:cs="Arial" w:hint="default"/>
      <w:sz w:val="20"/>
    </w:rPr>
  </w:style>
  <w:style w:type="character" w:customStyle="1" w:styleId="WW8Num13z1">
    <w:name w:val="WW8Num13z1"/>
    <w:rsid w:val="0052260D"/>
  </w:style>
  <w:style w:type="character" w:customStyle="1" w:styleId="WW8Num13z2">
    <w:name w:val="WW8Num13z2"/>
    <w:rsid w:val="0052260D"/>
  </w:style>
  <w:style w:type="character" w:customStyle="1" w:styleId="WW8Num13z3">
    <w:name w:val="WW8Num13z3"/>
    <w:rsid w:val="0052260D"/>
  </w:style>
  <w:style w:type="character" w:customStyle="1" w:styleId="WW8Num13z4">
    <w:name w:val="WW8Num13z4"/>
    <w:rsid w:val="0052260D"/>
  </w:style>
  <w:style w:type="character" w:customStyle="1" w:styleId="WW8Num13z5">
    <w:name w:val="WW8Num13z5"/>
    <w:rsid w:val="0052260D"/>
  </w:style>
  <w:style w:type="character" w:customStyle="1" w:styleId="WW8Num13z6">
    <w:name w:val="WW8Num13z6"/>
    <w:rsid w:val="0052260D"/>
  </w:style>
  <w:style w:type="character" w:customStyle="1" w:styleId="WW8Num13z7">
    <w:name w:val="WW8Num13z7"/>
    <w:rsid w:val="0052260D"/>
  </w:style>
  <w:style w:type="character" w:customStyle="1" w:styleId="WW8Num13z8">
    <w:name w:val="WW8Num13z8"/>
    <w:rsid w:val="0052260D"/>
  </w:style>
  <w:style w:type="paragraph" w:customStyle="1" w:styleId="TitoloGuida1">
    <w:name w:val="Titolo Guida 1"/>
    <w:basedOn w:val="Titolo2"/>
    <w:rsid w:val="0052260D"/>
    <w:pPr>
      <w:numPr>
        <w:ilvl w:val="0"/>
        <w:numId w:val="0"/>
      </w:numPr>
      <w:suppressAutoHyphens/>
      <w:jc w:val="center"/>
    </w:pPr>
    <w:rPr>
      <w:rFonts w:cs="Arial"/>
      <w:sz w:val="28"/>
      <w:szCs w:val="28"/>
      <w:u w:val="single"/>
      <w:lang w:eastAsia="ar-SA"/>
    </w:rPr>
  </w:style>
  <w:style w:type="paragraph" w:customStyle="1" w:styleId="TitoloSchede2">
    <w:name w:val="Titolo Schede 2"/>
    <w:basedOn w:val="Normale"/>
    <w:rsid w:val="0052260D"/>
    <w:pPr>
      <w:suppressAutoHyphens/>
      <w:spacing w:line="240" w:lineRule="auto"/>
      <w:ind w:left="60"/>
      <w:jc w:val="left"/>
    </w:pPr>
    <w:rPr>
      <w:rFonts w:ascii="Arial" w:hAnsi="Arial" w:cs="Arial"/>
      <w:b/>
      <w:bCs/>
      <w:lang w:eastAsia="ar-SA"/>
    </w:rPr>
  </w:style>
  <w:style w:type="paragraph" w:customStyle="1" w:styleId="Testofumetto1">
    <w:name w:val="Testo fumetto1"/>
    <w:basedOn w:val="Normale"/>
    <w:rsid w:val="0052260D"/>
    <w:pPr>
      <w:suppressAutoHyphens/>
    </w:pPr>
    <w:rPr>
      <w:rFonts w:ascii="Tahoma" w:hAnsi="Tahoma" w:cs="Tahoma"/>
      <w:sz w:val="16"/>
      <w:szCs w:val="16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52260D"/>
    <w:pPr>
      <w:spacing w:line="240" w:lineRule="auto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e"/>
    <w:rsid w:val="0052260D"/>
    <w:pPr>
      <w:spacing w:after="240" w:line="240" w:lineRule="auto"/>
    </w:pPr>
    <w:rPr>
      <w:rFonts w:ascii="Arial" w:hAnsi="Arial"/>
      <w:szCs w:val="20"/>
    </w:rPr>
  </w:style>
  <w:style w:type="paragraph" w:customStyle="1" w:styleId="Corpodeltesto1">
    <w:name w:val="Corpo del testo1"/>
    <w:basedOn w:val="Normale"/>
    <w:rsid w:val="0052260D"/>
    <w:pPr>
      <w:spacing w:line="240" w:lineRule="auto"/>
    </w:pPr>
    <w:rPr>
      <w:rFonts w:ascii="Arial" w:hAnsi="Arial"/>
      <w:b/>
      <w:szCs w:val="20"/>
    </w:rPr>
  </w:style>
  <w:style w:type="table" w:customStyle="1" w:styleId="Grigliatabella2">
    <w:name w:val="Griglia tabella2"/>
    <w:basedOn w:val="Tabellanormale"/>
    <w:next w:val="Grigliatabella"/>
    <w:rsid w:val="0052260D"/>
    <w:pPr>
      <w:spacing w:line="240" w:lineRule="auto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4">
    <w:name w:val="Nessun elenco4"/>
    <w:next w:val="Nessunelenco"/>
    <w:uiPriority w:val="99"/>
    <w:semiHidden/>
    <w:unhideWhenUsed/>
    <w:rsid w:val="0052260D"/>
  </w:style>
  <w:style w:type="character" w:customStyle="1" w:styleId="WW8Num4z4">
    <w:name w:val="WW8Num4z4"/>
    <w:rsid w:val="0052260D"/>
  </w:style>
  <w:style w:type="character" w:customStyle="1" w:styleId="WW8Num4z5">
    <w:name w:val="WW8Num4z5"/>
    <w:rsid w:val="0052260D"/>
  </w:style>
  <w:style w:type="character" w:customStyle="1" w:styleId="WW8Num4z6">
    <w:name w:val="WW8Num4z6"/>
    <w:rsid w:val="0052260D"/>
  </w:style>
  <w:style w:type="character" w:customStyle="1" w:styleId="WW8Num4z7">
    <w:name w:val="WW8Num4z7"/>
    <w:rsid w:val="0052260D"/>
  </w:style>
  <w:style w:type="character" w:customStyle="1" w:styleId="WW8Num4z8">
    <w:name w:val="WW8Num4z8"/>
    <w:rsid w:val="0052260D"/>
  </w:style>
  <w:style w:type="character" w:customStyle="1" w:styleId="WW8Num3z4">
    <w:name w:val="WW8Num3z4"/>
    <w:rsid w:val="0052260D"/>
  </w:style>
  <w:style w:type="character" w:customStyle="1" w:styleId="WW8Num3z5">
    <w:name w:val="WW8Num3z5"/>
    <w:rsid w:val="0052260D"/>
  </w:style>
  <w:style w:type="character" w:customStyle="1" w:styleId="WW8Num3z6">
    <w:name w:val="WW8Num3z6"/>
    <w:rsid w:val="0052260D"/>
  </w:style>
  <w:style w:type="character" w:customStyle="1" w:styleId="WW8Num3z7">
    <w:name w:val="WW8Num3z7"/>
    <w:rsid w:val="0052260D"/>
  </w:style>
  <w:style w:type="character" w:customStyle="1" w:styleId="WW8Num3z8">
    <w:name w:val="WW8Num3z8"/>
    <w:rsid w:val="0052260D"/>
  </w:style>
  <w:style w:type="character" w:customStyle="1" w:styleId="Titolo8Carattere">
    <w:name w:val="Titolo 8 Carattere"/>
    <w:rsid w:val="0052260D"/>
    <w:rPr>
      <w:rFonts w:ascii="Arial" w:hAnsi="Arial" w:cs="Arial"/>
      <w:b/>
      <w:bCs/>
      <w:szCs w:val="24"/>
    </w:rPr>
  </w:style>
  <w:style w:type="paragraph" w:customStyle="1" w:styleId="TitoloSchede">
    <w:name w:val="Titolo Schede"/>
    <w:basedOn w:val="Titolo7"/>
    <w:rsid w:val="0052260D"/>
    <w:pPr>
      <w:tabs>
        <w:tab w:val="left" w:pos="9720"/>
        <w:tab w:val="left" w:pos="10192"/>
      </w:tabs>
      <w:suppressAutoHyphens/>
      <w:spacing w:before="120" w:after="360" w:line="360" w:lineRule="auto"/>
      <w:jc w:val="both"/>
    </w:pPr>
    <w:rPr>
      <w:sz w:val="28"/>
      <w:u w:val="single"/>
      <w:lang w:eastAsia="ar-SA"/>
    </w:rPr>
  </w:style>
  <w:style w:type="paragraph" w:customStyle="1" w:styleId="TitoloSchedeE">
    <w:name w:val="Titolo Schede E"/>
    <w:basedOn w:val="Normale"/>
    <w:rsid w:val="0052260D"/>
    <w:pPr>
      <w:tabs>
        <w:tab w:val="num" w:pos="360"/>
      </w:tabs>
      <w:suppressAutoHyphens/>
      <w:spacing w:before="360" w:after="120" w:line="240" w:lineRule="auto"/>
      <w:ind w:left="540" w:hanging="540"/>
      <w:jc w:val="left"/>
    </w:pPr>
    <w:rPr>
      <w:rFonts w:ascii="Arial" w:hAnsi="Arial" w:cs="Arial"/>
      <w:b/>
      <w:bCs/>
      <w:sz w:val="22"/>
      <w:lang w:eastAsia="ar-SA"/>
    </w:rPr>
  </w:style>
  <w:style w:type="paragraph" w:styleId="Rientrocorpodeltesto">
    <w:name w:val="Body Text Indent"/>
    <w:basedOn w:val="Normale"/>
    <w:link w:val="RientrocorpodeltestoCarattere"/>
    <w:rsid w:val="0052260D"/>
    <w:pPr>
      <w:suppressAutoHyphens/>
      <w:spacing w:line="240" w:lineRule="auto"/>
      <w:ind w:left="55"/>
      <w:jc w:val="left"/>
    </w:pPr>
    <w:rPr>
      <w:rFonts w:ascii="Arial" w:hAnsi="Arial" w:cs="Arial"/>
      <w:sz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260D"/>
    <w:rPr>
      <w:rFonts w:ascii="Arial" w:hAnsi="Arial" w:cs="Arial"/>
      <w:sz w:val="20"/>
      <w:lang w:eastAsia="ar-SA"/>
    </w:rPr>
  </w:style>
  <w:style w:type="paragraph" w:customStyle="1" w:styleId="TitoloSchedeD">
    <w:name w:val="Titolo Schede D"/>
    <w:basedOn w:val="Normale"/>
    <w:rsid w:val="0052260D"/>
    <w:pPr>
      <w:tabs>
        <w:tab w:val="num" w:pos="360"/>
      </w:tabs>
      <w:suppressAutoHyphens/>
      <w:spacing w:line="360" w:lineRule="auto"/>
      <w:ind w:left="360" w:hanging="360"/>
      <w:jc w:val="left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EF48A8"/>
    <w:rPr>
      <w:b/>
      <w:i/>
    </w:rPr>
  </w:style>
  <w:style w:type="character" w:customStyle="1" w:styleId="Titolo6Carattere">
    <w:name w:val="Titolo 6 Carattere"/>
    <w:basedOn w:val="Carpredefinitoparagrafo"/>
    <w:link w:val="Titolo6"/>
    <w:uiPriority w:val="9"/>
    <w:rsid w:val="00EF48A8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EF48A8"/>
    <w:rPr>
      <w:rFonts w:ascii="Arial" w:hAnsi="Arial" w:cs="Arial"/>
      <w:b/>
      <w:bCs/>
      <w:sz w:val="18"/>
    </w:rPr>
  </w:style>
  <w:style w:type="character" w:customStyle="1" w:styleId="Titolo9Carattere">
    <w:name w:val="Titolo 9 Carattere"/>
    <w:basedOn w:val="Carpredefinitoparagrafo"/>
    <w:link w:val="Titolo9"/>
    <w:rsid w:val="00EF48A8"/>
    <w:rPr>
      <w:rFonts w:ascii="Arial" w:eastAsia="Arial Unicode MS" w:hAnsi="Arial" w:cs="Arial"/>
      <w:b/>
      <w:bCs/>
      <w:sz w:val="18"/>
      <w:u w:val="single"/>
    </w:rPr>
  </w:style>
  <w:style w:type="character" w:customStyle="1" w:styleId="TitoloCarattere">
    <w:name w:val="Titolo Carattere"/>
    <w:basedOn w:val="Carpredefinitoparagrafo"/>
    <w:link w:val="Titolo"/>
    <w:rsid w:val="00EF48A8"/>
    <w:rPr>
      <w:b/>
      <w:sz w:val="72"/>
      <w:szCs w:val="72"/>
    </w:rPr>
  </w:style>
  <w:style w:type="character" w:customStyle="1" w:styleId="CorpotestoCarattere">
    <w:name w:val="Corpo testo Carattere"/>
    <w:basedOn w:val="Carpredefinitoparagrafo"/>
    <w:link w:val="Corpotesto"/>
    <w:rsid w:val="00EF48A8"/>
    <w:rPr>
      <w:bCs/>
      <w:iCs/>
      <w:color w:val="000000"/>
      <w:sz w:val="2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F48A8"/>
    <w:rPr>
      <w:rFonts w:ascii="Arial" w:hAnsi="Arial" w:cs="Arial"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EF48A8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essunelenco5">
    <w:name w:val="Nessun elenco5"/>
    <w:next w:val="Nessunelenco"/>
    <w:uiPriority w:val="99"/>
    <w:semiHidden/>
    <w:unhideWhenUsed/>
    <w:rsid w:val="00591912"/>
  </w:style>
  <w:style w:type="table" w:customStyle="1" w:styleId="TableNormal3">
    <w:name w:val="Table Normal3"/>
    <w:rsid w:val="00591912"/>
    <w:pPr>
      <w:widowControl w:val="0"/>
      <w:spacing w:before="113" w:after="113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591912"/>
    <w:pPr>
      <w:widowControl w:val="0"/>
      <w:spacing w:before="113" w:after="113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inotaapidipagina">
    <w:name w:val="Caratteri nota a piè di pagina"/>
    <w:qFormat/>
    <w:rsid w:val="00591912"/>
  </w:style>
  <w:style w:type="character" w:customStyle="1" w:styleId="Richiamoallanotaapidipagina">
    <w:name w:val="Richiamo alla nota a piè di pagina"/>
    <w:rsid w:val="00591912"/>
    <w:rPr>
      <w:vertAlign w:val="superscript"/>
    </w:rPr>
  </w:style>
  <w:style w:type="character" w:customStyle="1" w:styleId="Richiamoallanotadichiusura">
    <w:name w:val="Richiamo alla nota di chiusura"/>
    <w:rsid w:val="00591912"/>
    <w:rPr>
      <w:vertAlign w:val="superscript"/>
    </w:rPr>
  </w:style>
  <w:style w:type="character" w:customStyle="1" w:styleId="Caratterinotadichiusura">
    <w:name w:val="Caratteri nota di chiusura"/>
    <w:qFormat/>
    <w:rsid w:val="00591912"/>
  </w:style>
  <w:style w:type="character" w:customStyle="1" w:styleId="Punti">
    <w:name w:val="Punti"/>
    <w:qFormat/>
    <w:rsid w:val="00591912"/>
    <w:rPr>
      <w:rFonts w:ascii="OpenSymbol" w:eastAsia="OpenSymbol" w:hAnsi="OpenSymbol" w:cs="OpenSymbol"/>
    </w:rPr>
  </w:style>
  <w:style w:type="character" w:customStyle="1" w:styleId="ListLabel72">
    <w:name w:val="ListLabel 72"/>
    <w:qFormat/>
    <w:rsid w:val="00591912"/>
    <w:rPr>
      <w:rFonts w:cs="OpenSymbol"/>
    </w:rPr>
  </w:style>
  <w:style w:type="character" w:customStyle="1" w:styleId="ListLabel73">
    <w:name w:val="ListLabel 73"/>
    <w:qFormat/>
    <w:rsid w:val="00591912"/>
    <w:rPr>
      <w:rFonts w:cs="OpenSymbol"/>
    </w:rPr>
  </w:style>
  <w:style w:type="character" w:customStyle="1" w:styleId="ListLabel74">
    <w:name w:val="ListLabel 74"/>
    <w:qFormat/>
    <w:rsid w:val="00591912"/>
    <w:rPr>
      <w:rFonts w:cs="OpenSymbol"/>
    </w:rPr>
  </w:style>
  <w:style w:type="character" w:customStyle="1" w:styleId="ListLabel75">
    <w:name w:val="ListLabel 75"/>
    <w:qFormat/>
    <w:rsid w:val="00591912"/>
    <w:rPr>
      <w:rFonts w:cs="OpenSymbol"/>
    </w:rPr>
  </w:style>
  <w:style w:type="character" w:customStyle="1" w:styleId="ListLabel76">
    <w:name w:val="ListLabel 76"/>
    <w:qFormat/>
    <w:rsid w:val="00591912"/>
    <w:rPr>
      <w:rFonts w:cs="OpenSymbol"/>
    </w:rPr>
  </w:style>
  <w:style w:type="character" w:customStyle="1" w:styleId="ListLabel77">
    <w:name w:val="ListLabel 77"/>
    <w:qFormat/>
    <w:rsid w:val="00591912"/>
    <w:rPr>
      <w:rFonts w:cs="OpenSymbol"/>
    </w:rPr>
  </w:style>
  <w:style w:type="character" w:customStyle="1" w:styleId="ListLabel78">
    <w:name w:val="ListLabel 78"/>
    <w:qFormat/>
    <w:rsid w:val="00591912"/>
    <w:rPr>
      <w:rFonts w:cs="OpenSymbol"/>
    </w:rPr>
  </w:style>
  <w:style w:type="character" w:customStyle="1" w:styleId="ListLabel79">
    <w:name w:val="ListLabel 79"/>
    <w:qFormat/>
    <w:rsid w:val="00591912"/>
    <w:rPr>
      <w:rFonts w:cs="OpenSymbol"/>
    </w:rPr>
  </w:style>
  <w:style w:type="character" w:customStyle="1" w:styleId="ListLabel80">
    <w:name w:val="ListLabel 80"/>
    <w:qFormat/>
    <w:rsid w:val="00591912"/>
    <w:rPr>
      <w:rFonts w:cs="OpenSymbol"/>
    </w:rPr>
  </w:style>
  <w:style w:type="character" w:customStyle="1" w:styleId="Caratteridinumerazione">
    <w:name w:val="Caratteri di numerazione"/>
    <w:qFormat/>
    <w:rsid w:val="00591912"/>
  </w:style>
  <w:style w:type="character" w:customStyle="1" w:styleId="ListLabel81">
    <w:name w:val="ListLabel 81"/>
    <w:qFormat/>
    <w:rsid w:val="00591912"/>
    <w:rPr>
      <w:u w:val="none"/>
    </w:rPr>
  </w:style>
  <w:style w:type="character" w:customStyle="1" w:styleId="ListLabel82">
    <w:name w:val="ListLabel 82"/>
    <w:qFormat/>
    <w:rsid w:val="00591912"/>
    <w:rPr>
      <w:u w:val="none"/>
    </w:rPr>
  </w:style>
  <w:style w:type="character" w:customStyle="1" w:styleId="ListLabel83">
    <w:name w:val="ListLabel 83"/>
    <w:qFormat/>
    <w:rsid w:val="00591912"/>
    <w:rPr>
      <w:u w:val="none"/>
    </w:rPr>
  </w:style>
  <w:style w:type="character" w:customStyle="1" w:styleId="ListLabel84">
    <w:name w:val="ListLabel 84"/>
    <w:qFormat/>
    <w:rsid w:val="00591912"/>
    <w:rPr>
      <w:u w:val="none"/>
    </w:rPr>
  </w:style>
  <w:style w:type="character" w:customStyle="1" w:styleId="ListLabel85">
    <w:name w:val="ListLabel 85"/>
    <w:qFormat/>
    <w:rsid w:val="00591912"/>
    <w:rPr>
      <w:u w:val="none"/>
    </w:rPr>
  </w:style>
  <w:style w:type="character" w:customStyle="1" w:styleId="ListLabel86">
    <w:name w:val="ListLabel 86"/>
    <w:qFormat/>
    <w:rsid w:val="00591912"/>
    <w:rPr>
      <w:u w:val="none"/>
    </w:rPr>
  </w:style>
  <w:style w:type="character" w:customStyle="1" w:styleId="ListLabel87">
    <w:name w:val="ListLabel 87"/>
    <w:qFormat/>
    <w:rsid w:val="00591912"/>
    <w:rPr>
      <w:u w:val="none"/>
    </w:rPr>
  </w:style>
  <w:style w:type="character" w:customStyle="1" w:styleId="ListLabel88">
    <w:name w:val="ListLabel 88"/>
    <w:qFormat/>
    <w:rsid w:val="00591912"/>
    <w:rPr>
      <w:u w:val="none"/>
    </w:rPr>
  </w:style>
  <w:style w:type="character" w:customStyle="1" w:styleId="ListLabel89">
    <w:name w:val="ListLabel 89"/>
    <w:qFormat/>
    <w:rsid w:val="00591912"/>
    <w:rPr>
      <w:u w:val="none"/>
    </w:rPr>
  </w:style>
  <w:style w:type="character" w:customStyle="1" w:styleId="ListLabel90">
    <w:name w:val="ListLabel 90"/>
    <w:qFormat/>
    <w:rsid w:val="00591912"/>
    <w:rPr>
      <w:u w:val="none"/>
    </w:rPr>
  </w:style>
  <w:style w:type="character" w:customStyle="1" w:styleId="ListLabel91">
    <w:name w:val="ListLabel 91"/>
    <w:qFormat/>
    <w:rsid w:val="00591912"/>
    <w:rPr>
      <w:u w:val="none"/>
    </w:rPr>
  </w:style>
  <w:style w:type="character" w:customStyle="1" w:styleId="ListLabel92">
    <w:name w:val="ListLabel 92"/>
    <w:qFormat/>
    <w:rsid w:val="00591912"/>
    <w:rPr>
      <w:u w:val="none"/>
    </w:rPr>
  </w:style>
  <w:style w:type="character" w:customStyle="1" w:styleId="ListLabel93">
    <w:name w:val="ListLabel 93"/>
    <w:qFormat/>
    <w:rsid w:val="00591912"/>
    <w:rPr>
      <w:u w:val="none"/>
    </w:rPr>
  </w:style>
  <w:style w:type="character" w:customStyle="1" w:styleId="ListLabel94">
    <w:name w:val="ListLabel 94"/>
    <w:qFormat/>
    <w:rsid w:val="00591912"/>
    <w:rPr>
      <w:u w:val="none"/>
    </w:rPr>
  </w:style>
  <w:style w:type="character" w:customStyle="1" w:styleId="ListLabel95">
    <w:name w:val="ListLabel 95"/>
    <w:qFormat/>
    <w:rsid w:val="00591912"/>
    <w:rPr>
      <w:u w:val="none"/>
    </w:rPr>
  </w:style>
  <w:style w:type="character" w:customStyle="1" w:styleId="ListLabel96">
    <w:name w:val="ListLabel 96"/>
    <w:qFormat/>
    <w:rsid w:val="00591912"/>
    <w:rPr>
      <w:u w:val="none"/>
    </w:rPr>
  </w:style>
  <w:style w:type="character" w:customStyle="1" w:styleId="ListLabel97">
    <w:name w:val="ListLabel 97"/>
    <w:qFormat/>
    <w:rsid w:val="00591912"/>
    <w:rPr>
      <w:u w:val="none"/>
    </w:rPr>
  </w:style>
  <w:style w:type="character" w:customStyle="1" w:styleId="ListLabel98">
    <w:name w:val="ListLabel 98"/>
    <w:qFormat/>
    <w:rsid w:val="00591912"/>
    <w:rPr>
      <w:u w:val="none"/>
    </w:rPr>
  </w:style>
  <w:style w:type="character" w:customStyle="1" w:styleId="ListLabel99">
    <w:name w:val="ListLabel 99"/>
    <w:qFormat/>
    <w:rsid w:val="00591912"/>
    <w:rPr>
      <w:u w:val="none"/>
    </w:rPr>
  </w:style>
  <w:style w:type="character" w:customStyle="1" w:styleId="ListLabel100">
    <w:name w:val="ListLabel 100"/>
    <w:qFormat/>
    <w:rsid w:val="00591912"/>
    <w:rPr>
      <w:u w:val="none"/>
    </w:rPr>
  </w:style>
  <w:style w:type="character" w:customStyle="1" w:styleId="ListLabel101">
    <w:name w:val="ListLabel 101"/>
    <w:qFormat/>
    <w:rsid w:val="00591912"/>
    <w:rPr>
      <w:u w:val="none"/>
    </w:rPr>
  </w:style>
  <w:style w:type="character" w:customStyle="1" w:styleId="ListLabel102">
    <w:name w:val="ListLabel 102"/>
    <w:qFormat/>
    <w:rsid w:val="00591912"/>
    <w:rPr>
      <w:u w:val="none"/>
    </w:rPr>
  </w:style>
  <w:style w:type="character" w:customStyle="1" w:styleId="ListLabel103">
    <w:name w:val="ListLabel 103"/>
    <w:qFormat/>
    <w:rsid w:val="00591912"/>
    <w:rPr>
      <w:u w:val="none"/>
    </w:rPr>
  </w:style>
  <w:style w:type="character" w:customStyle="1" w:styleId="ListLabel104">
    <w:name w:val="ListLabel 104"/>
    <w:qFormat/>
    <w:rsid w:val="00591912"/>
    <w:rPr>
      <w:u w:val="none"/>
    </w:rPr>
  </w:style>
  <w:style w:type="character" w:customStyle="1" w:styleId="ListLabel105">
    <w:name w:val="ListLabel 105"/>
    <w:qFormat/>
    <w:rsid w:val="00591912"/>
    <w:rPr>
      <w:u w:val="none"/>
    </w:rPr>
  </w:style>
  <w:style w:type="character" w:customStyle="1" w:styleId="ListLabel106">
    <w:name w:val="ListLabel 106"/>
    <w:qFormat/>
    <w:rsid w:val="00591912"/>
    <w:rPr>
      <w:u w:val="none"/>
    </w:rPr>
  </w:style>
  <w:style w:type="character" w:customStyle="1" w:styleId="ListLabel107">
    <w:name w:val="ListLabel 107"/>
    <w:qFormat/>
    <w:rsid w:val="00591912"/>
    <w:rPr>
      <w:u w:val="none"/>
    </w:rPr>
  </w:style>
  <w:style w:type="character" w:customStyle="1" w:styleId="ListLabel108">
    <w:name w:val="ListLabel 108"/>
    <w:qFormat/>
    <w:rsid w:val="00591912"/>
    <w:rPr>
      <w:u w:val="none"/>
    </w:rPr>
  </w:style>
  <w:style w:type="character" w:customStyle="1" w:styleId="ListLabel109">
    <w:name w:val="ListLabel 109"/>
    <w:qFormat/>
    <w:rsid w:val="00591912"/>
    <w:rPr>
      <w:u w:val="none"/>
    </w:rPr>
  </w:style>
  <w:style w:type="character" w:customStyle="1" w:styleId="ListLabel110">
    <w:name w:val="ListLabel 110"/>
    <w:qFormat/>
    <w:rsid w:val="00591912"/>
    <w:rPr>
      <w:u w:val="none"/>
    </w:rPr>
  </w:style>
  <w:style w:type="character" w:customStyle="1" w:styleId="ListLabel111">
    <w:name w:val="ListLabel 111"/>
    <w:qFormat/>
    <w:rsid w:val="00591912"/>
    <w:rPr>
      <w:u w:val="none"/>
    </w:rPr>
  </w:style>
  <w:style w:type="character" w:customStyle="1" w:styleId="ListLabel112">
    <w:name w:val="ListLabel 112"/>
    <w:qFormat/>
    <w:rsid w:val="00591912"/>
    <w:rPr>
      <w:u w:val="none"/>
    </w:rPr>
  </w:style>
  <w:style w:type="character" w:customStyle="1" w:styleId="ListLabel113">
    <w:name w:val="ListLabel 113"/>
    <w:qFormat/>
    <w:rsid w:val="00591912"/>
    <w:rPr>
      <w:u w:val="none"/>
    </w:rPr>
  </w:style>
  <w:style w:type="character" w:customStyle="1" w:styleId="ListLabel114">
    <w:name w:val="ListLabel 114"/>
    <w:qFormat/>
    <w:rsid w:val="00591912"/>
    <w:rPr>
      <w:u w:val="none"/>
    </w:rPr>
  </w:style>
  <w:style w:type="character" w:customStyle="1" w:styleId="ListLabel115">
    <w:name w:val="ListLabel 115"/>
    <w:qFormat/>
    <w:rsid w:val="00591912"/>
    <w:rPr>
      <w:u w:val="none"/>
    </w:rPr>
  </w:style>
  <w:style w:type="character" w:customStyle="1" w:styleId="ListLabel116">
    <w:name w:val="ListLabel 116"/>
    <w:qFormat/>
    <w:rsid w:val="00591912"/>
    <w:rPr>
      <w:u w:val="none"/>
    </w:rPr>
  </w:style>
  <w:style w:type="character" w:customStyle="1" w:styleId="ListLabel117">
    <w:name w:val="ListLabel 117"/>
    <w:qFormat/>
    <w:rsid w:val="00591912"/>
    <w:rPr>
      <w:u w:val="none"/>
    </w:rPr>
  </w:style>
  <w:style w:type="character" w:customStyle="1" w:styleId="ListLabel118">
    <w:name w:val="ListLabel 118"/>
    <w:qFormat/>
    <w:rsid w:val="00591912"/>
    <w:rPr>
      <w:u w:val="none"/>
    </w:rPr>
  </w:style>
  <w:style w:type="character" w:customStyle="1" w:styleId="ListLabel119">
    <w:name w:val="ListLabel 119"/>
    <w:qFormat/>
    <w:rsid w:val="00591912"/>
    <w:rPr>
      <w:u w:val="none"/>
    </w:rPr>
  </w:style>
  <w:style w:type="character" w:customStyle="1" w:styleId="ListLabel120">
    <w:name w:val="ListLabel 120"/>
    <w:qFormat/>
    <w:rsid w:val="00591912"/>
    <w:rPr>
      <w:u w:val="none"/>
    </w:rPr>
  </w:style>
  <w:style w:type="character" w:customStyle="1" w:styleId="ListLabel121">
    <w:name w:val="ListLabel 121"/>
    <w:qFormat/>
    <w:rsid w:val="00591912"/>
    <w:rPr>
      <w:u w:val="none"/>
    </w:rPr>
  </w:style>
  <w:style w:type="character" w:customStyle="1" w:styleId="ListLabel122">
    <w:name w:val="ListLabel 122"/>
    <w:qFormat/>
    <w:rsid w:val="00591912"/>
    <w:rPr>
      <w:u w:val="none"/>
    </w:rPr>
  </w:style>
  <w:style w:type="character" w:customStyle="1" w:styleId="ListLabel123">
    <w:name w:val="ListLabel 123"/>
    <w:qFormat/>
    <w:rsid w:val="00591912"/>
    <w:rPr>
      <w:u w:val="none"/>
    </w:rPr>
  </w:style>
  <w:style w:type="character" w:customStyle="1" w:styleId="ListLabel124">
    <w:name w:val="ListLabel 124"/>
    <w:qFormat/>
    <w:rsid w:val="00591912"/>
    <w:rPr>
      <w:u w:val="none"/>
    </w:rPr>
  </w:style>
  <w:style w:type="character" w:customStyle="1" w:styleId="ListLabel125">
    <w:name w:val="ListLabel 125"/>
    <w:qFormat/>
    <w:rsid w:val="00591912"/>
    <w:rPr>
      <w:u w:val="none"/>
    </w:rPr>
  </w:style>
  <w:style w:type="character" w:customStyle="1" w:styleId="ListLabel126">
    <w:name w:val="ListLabel 126"/>
    <w:qFormat/>
    <w:rsid w:val="00591912"/>
    <w:rPr>
      <w:u w:val="none"/>
    </w:rPr>
  </w:style>
  <w:style w:type="character" w:customStyle="1" w:styleId="ListLabel127">
    <w:name w:val="ListLabel 127"/>
    <w:qFormat/>
    <w:rsid w:val="00591912"/>
    <w:rPr>
      <w:u w:val="none"/>
    </w:rPr>
  </w:style>
  <w:style w:type="character" w:customStyle="1" w:styleId="ListLabel128">
    <w:name w:val="ListLabel 128"/>
    <w:qFormat/>
    <w:rsid w:val="00591912"/>
    <w:rPr>
      <w:u w:val="none"/>
    </w:rPr>
  </w:style>
  <w:style w:type="character" w:customStyle="1" w:styleId="ListLabel129">
    <w:name w:val="ListLabel 129"/>
    <w:qFormat/>
    <w:rsid w:val="00591912"/>
    <w:rPr>
      <w:u w:val="none"/>
    </w:rPr>
  </w:style>
  <w:style w:type="character" w:customStyle="1" w:styleId="ListLabel130">
    <w:name w:val="ListLabel 130"/>
    <w:qFormat/>
    <w:rsid w:val="00591912"/>
    <w:rPr>
      <w:u w:val="none"/>
    </w:rPr>
  </w:style>
  <w:style w:type="character" w:customStyle="1" w:styleId="ListLabel131">
    <w:name w:val="ListLabel 131"/>
    <w:qFormat/>
    <w:rsid w:val="00591912"/>
    <w:rPr>
      <w:u w:val="none"/>
    </w:rPr>
  </w:style>
  <w:style w:type="character" w:customStyle="1" w:styleId="ListLabel132">
    <w:name w:val="ListLabel 132"/>
    <w:qFormat/>
    <w:rsid w:val="00591912"/>
    <w:rPr>
      <w:u w:val="none"/>
    </w:rPr>
  </w:style>
  <w:style w:type="character" w:customStyle="1" w:styleId="ListLabel133">
    <w:name w:val="ListLabel 133"/>
    <w:qFormat/>
    <w:rsid w:val="00591912"/>
    <w:rPr>
      <w:u w:val="none"/>
    </w:rPr>
  </w:style>
  <w:style w:type="character" w:customStyle="1" w:styleId="ListLabel134">
    <w:name w:val="ListLabel 134"/>
    <w:qFormat/>
    <w:rsid w:val="00591912"/>
    <w:rPr>
      <w:u w:val="none"/>
    </w:rPr>
  </w:style>
  <w:style w:type="character" w:customStyle="1" w:styleId="ListLabel135">
    <w:name w:val="ListLabel 135"/>
    <w:qFormat/>
    <w:rsid w:val="00591912"/>
    <w:rPr>
      <w:u w:val="none"/>
    </w:rPr>
  </w:style>
  <w:style w:type="character" w:customStyle="1" w:styleId="ListLabel136">
    <w:name w:val="ListLabel 136"/>
    <w:qFormat/>
    <w:rsid w:val="00591912"/>
    <w:rPr>
      <w:u w:val="none"/>
    </w:rPr>
  </w:style>
  <w:style w:type="character" w:customStyle="1" w:styleId="ListLabel137">
    <w:name w:val="ListLabel 137"/>
    <w:qFormat/>
    <w:rsid w:val="00591912"/>
    <w:rPr>
      <w:u w:val="none"/>
    </w:rPr>
  </w:style>
  <w:style w:type="character" w:customStyle="1" w:styleId="ListLabel138">
    <w:name w:val="ListLabel 138"/>
    <w:qFormat/>
    <w:rsid w:val="00591912"/>
    <w:rPr>
      <w:u w:val="none"/>
    </w:rPr>
  </w:style>
  <w:style w:type="character" w:customStyle="1" w:styleId="ListLabel139">
    <w:name w:val="ListLabel 139"/>
    <w:qFormat/>
    <w:rsid w:val="00591912"/>
    <w:rPr>
      <w:u w:val="none"/>
    </w:rPr>
  </w:style>
  <w:style w:type="character" w:customStyle="1" w:styleId="ListLabel140">
    <w:name w:val="ListLabel 140"/>
    <w:qFormat/>
    <w:rsid w:val="00591912"/>
    <w:rPr>
      <w:u w:val="none"/>
    </w:rPr>
  </w:style>
  <w:style w:type="character" w:customStyle="1" w:styleId="ListLabel141">
    <w:name w:val="ListLabel 141"/>
    <w:qFormat/>
    <w:rsid w:val="00591912"/>
    <w:rPr>
      <w:u w:val="none"/>
    </w:rPr>
  </w:style>
  <w:style w:type="character" w:customStyle="1" w:styleId="ListLabel142">
    <w:name w:val="ListLabel 142"/>
    <w:qFormat/>
    <w:rsid w:val="00591912"/>
    <w:rPr>
      <w:u w:val="none"/>
    </w:rPr>
  </w:style>
  <w:style w:type="character" w:customStyle="1" w:styleId="ListLabel143">
    <w:name w:val="ListLabel 143"/>
    <w:qFormat/>
    <w:rsid w:val="00591912"/>
    <w:rPr>
      <w:u w:val="none"/>
    </w:rPr>
  </w:style>
  <w:style w:type="character" w:customStyle="1" w:styleId="ListLabel144">
    <w:name w:val="ListLabel 144"/>
    <w:qFormat/>
    <w:rsid w:val="00591912"/>
    <w:rPr>
      <w:u w:val="none"/>
    </w:rPr>
  </w:style>
  <w:style w:type="character" w:customStyle="1" w:styleId="ListLabel145">
    <w:name w:val="ListLabel 145"/>
    <w:qFormat/>
    <w:rsid w:val="00591912"/>
    <w:rPr>
      <w:u w:val="none"/>
    </w:rPr>
  </w:style>
  <w:style w:type="character" w:customStyle="1" w:styleId="ListLabel146">
    <w:name w:val="ListLabel 146"/>
    <w:qFormat/>
    <w:rsid w:val="00591912"/>
    <w:rPr>
      <w:u w:val="none"/>
    </w:rPr>
  </w:style>
  <w:style w:type="character" w:customStyle="1" w:styleId="ListLabel147">
    <w:name w:val="ListLabel 147"/>
    <w:qFormat/>
    <w:rsid w:val="00591912"/>
    <w:rPr>
      <w:u w:val="none"/>
    </w:rPr>
  </w:style>
  <w:style w:type="character" w:customStyle="1" w:styleId="ListLabel148">
    <w:name w:val="ListLabel 148"/>
    <w:qFormat/>
    <w:rsid w:val="00591912"/>
    <w:rPr>
      <w:u w:val="none"/>
    </w:rPr>
  </w:style>
  <w:style w:type="character" w:customStyle="1" w:styleId="ListLabel149">
    <w:name w:val="ListLabel 149"/>
    <w:qFormat/>
    <w:rsid w:val="00591912"/>
    <w:rPr>
      <w:u w:val="none"/>
    </w:rPr>
  </w:style>
  <w:style w:type="character" w:customStyle="1" w:styleId="ListLabel150">
    <w:name w:val="ListLabel 150"/>
    <w:qFormat/>
    <w:rsid w:val="00591912"/>
    <w:rPr>
      <w:u w:val="none"/>
    </w:rPr>
  </w:style>
  <w:style w:type="character" w:customStyle="1" w:styleId="ListLabel151">
    <w:name w:val="ListLabel 151"/>
    <w:qFormat/>
    <w:rsid w:val="00591912"/>
    <w:rPr>
      <w:u w:val="none"/>
    </w:rPr>
  </w:style>
  <w:style w:type="character" w:customStyle="1" w:styleId="ListLabel152">
    <w:name w:val="ListLabel 152"/>
    <w:qFormat/>
    <w:rsid w:val="00591912"/>
    <w:rPr>
      <w:u w:val="none"/>
    </w:rPr>
  </w:style>
  <w:style w:type="character" w:customStyle="1" w:styleId="ListLabel153">
    <w:name w:val="ListLabel 153"/>
    <w:qFormat/>
    <w:rsid w:val="00591912"/>
    <w:rPr>
      <w:u w:val="none"/>
    </w:rPr>
  </w:style>
  <w:style w:type="character" w:customStyle="1" w:styleId="ListLabel154">
    <w:name w:val="ListLabel 154"/>
    <w:qFormat/>
    <w:rsid w:val="00591912"/>
    <w:rPr>
      <w:u w:val="none"/>
    </w:rPr>
  </w:style>
  <w:style w:type="character" w:customStyle="1" w:styleId="ListLabel155">
    <w:name w:val="ListLabel 155"/>
    <w:qFormat/>
    <w:rsid w:val="00591912"/>
    <w:rPr>
      <w:u w:val="none"/>
    </w:rPr>
  </w:style>
  <w:style w:type="character" w:customStyle="1" w:styleId="ListLabel156">
    <w:name w:val="ListLabel 156"/>
    <w:qFormat/>
    <w:rsid w:val="00591912"/>
    <w:rPr>
      <w:u w:val="none"/>
    </w:rPr>
  </w:style>
  <w:style w:type="character" w:customStyle="1" w:styleId="ListLabel157">
    <w:name w:val="ListLabel 157"/>
    <w:qFormat/>
    <w:rsid w:val="00591912"/>
    <w:rPr>
      <w:u w:val="none"/>
    </w:rPr>
  </w:style>
  <w:style w:type="character" w:customStyle="1" w:styleId="ListLabel158">
    <w:name w:val="ListLabel 158"/>
    <w:qFormat/>
    <w:rsid w:val="00591912"/>
    <w:rPr>
      <w:u w:val="none"/>
    </w:rPr>
  </w:style>
  <w:style w:type="character" w:customStyle="1" w:styleId="ListLabel159">
    <w:name w:val="ListLabel 159"/>
    <w:qFormat/>
    <w:rsid w:val="00591912"/>
    <w:rPr>
      <w:u w:val="none"/>
    </w:rPr>
  </w:style>
  <w:style w:type="character" w:customStyle="1" w:styleId="ListLabel160">
    <w:name w:val="ListLabel 160"/>
    <w:qFormat/>
    <w:rsid w:val="00591912"/>
    <w:rPr>
      <w:u w:val="none"/>
    </w:rPr>
  </w:style>
  <w:style w:type="character" w:customStyle="1" w:styleId="ListLabel161">
    <w:name w:val="ListLabel 161"/>
    <w:qFormat/>
    <w:rsid w:val="00591912"/>
    <w:rPr>
      <w:u w:val="none"/>
    </w:rPr>
  </w:style>
  <w:style w:type="character" w:customStyle="1" w:styleId="ListLabel162">
    <w:name w:val="ListLabel 162"/>
    <w:qFormat/>
    <w:rsid w:val="00591912"/>
    <w:rPr>
      <w:u w:val="none"/>
    </w:rPr>
  </w:style>
  <w:style w:type="character" w:customStyle="1" w:styleId="ListLabel163">
    <w:name w:val="ListLabel 163"/>
    <w:qFormat/>
    <w:rsid w:val="00591912"/>
    <w:rPr>
      <w:u w:val="none"/>
    </w:rPr>
  </w:style>
  <w:style w:type="character" w:customStyle="1" w:styleId="ListLabel164">
    <w:name w:val="ListLabel 164"/>
    <w:qFormat/>
    <w:rsid w:val="00591912"/>
    <w:rPr>
      <w:u w:val="none"/>
    </w:rPr>
  </w:style>
  <w:style w:type="character" w:customStyle="1" w:styleId="ListLabel165">
    <w:name w:val="ListLabel 165"/>
    <w:qFormat/>
    <w:rsid w:val="00591912"/>
    <w:rPr>
      <w:u w:val="none"/>
    </w:rPr>
  </w:style>
  <w:style w:type="character" w:customStyle="1" w:styleId="ListLabel166">
    <w:name w:val="ListLabel 166"/>
    <w:qFormat/>
    <w:rsid w:val="00591912"/>
    <w:rPr>
      <w:u w:val="none"/>
    </w:rPr>
  </w:style>
  <w:style w:type="character" w:customStyle="1" w:styleId="ListLabel167">
    <w:name w:val="ListLabel 167"/>
    <w:qFormat/>
    <w:rsid w:val="00591912"/>
    <w:rPr>
      <w:u w:val="none"/>
    </w:rPr>
  </w:style>
  <w:style w:type="character" w:customStyle="1" w:styleId="ListLabel168">
    <w:name w:val="ListLabel 168"/>
    <w:qFormat/>
    <w:rsid w:val="00591912"/>
    <w:rPr>
      <w:u w:val="none"/>
    </w:rPr>
  </w:style>
  <w:style w:type="character" w:customStyle="1" w:styleId="ListLabel169">
    <w:name w:val="ListLabel 169"/>
    <w:qFormat/>
    <w:rsid w:val="00591912"/>
    <w:rPr>
      <w:u w:val="none"/>
    </w:rPr>
  </w:style>
  <w:style w:type="character" w:customStyle="1" w:styleId="ListLabel170">
    <w:name w:val="ListLabel 170"/>
    <w:qFormat/>
    <w:rsid w:val="00591912"/>
    <w:rPr>
      <w:u w:val="none"/>
    </w:rPr>
  </w:style>
  <w:style w:type="character" w:customStyle="1" w:styleId="ListLabel171">
    <w:name w:val="ListLabel 171"/>
    <w:qFormat/>
    <w:rsid w:val="00591912"/>
    <w:rPr>
      <w:b/>
      <w:u w:val="none"/>
    </w:rPr>
  </w:style>
  <w:style w:type="character" w:customStyle="1" w:styleId="ListLabel172">
    <w:name w:val="ListLabel 172"/>
    <w:qFormat/>
    <w:rsid w:val="00591912"/>
    <w:rPr>
      <w:u w:val="none"/>
    </w:rPr>
  </w:style>
  <w:style w:type="character" w:customStyle="1" w:styleId="ListLabel173">
    <w:name w:val="ListLabel 173"/>
    <w:qFormat/>
    <w:rsid w:val="00591912"/>
    <w:rPr>
      <w:u w:val="none"/>
    </w:rPr>
  </w:style>
  <w:style w:type="character" w:customStyle="1" w:styleId="ListLabel174">
    <w:name w:val="ListLabel 174"/>
    <w:qFormat/>
    <w:rsid w:val="00591912"/>
    <w:rPr>
      <w:u w:val="none"/>
    </w:rPr>
  </w:style>
  <w:style w:type="character" w:customStyle="1" w:styleId="ListLabel175">
    <w:name w:val="ListLabel 175"/>
    <w:qFormat/>
    <w:rsid w:val="00591912"/>
    <w:rPr>
      <w:u w:val="none"/>
    </w:rPr>
  </w:style>
  <w:style w:type="character" w:customStyle="1" w:styleId="ListLabel176">
    <w:name w:val="ListLabel 176"/>
    <w:qFormat/>
    <w:rsid w:val="00591912"/>
    <w:rPr>
      <w:u w:val="none"/>
    </w:rPr>
  </w:style>
  <w:style w:type="character" w:customStyle="1" w:styleId="ListLabel177">
    <w:name w:val="ListLabel 177"/>
    <w:qFormat/>
    <w:rsid w:val="00591912"/>
    <w:rPr>
      <w:u w:val="none"/>
    </w:rPr>
  </w:style>
  <w:style w:type="character" w:customStyle="1" w:styleId="ListLabel178">
    <w:name w:val="ListLabel 178"/>
    <w:qFormat/>
    <w:rsid w:val="00591912"/>
    <w:rPr>
      <w:u w:val="none"/>
    </w:rPr>
  </w:style>
  <w:style w:type="character" w:customStyle="1" w:styleId="ListLabel179">
    <w:name w:val="ListLabel 179"/>
    <w:qFormat/>
    <w:rsid w:val="00591912"/>
    <w:rPr>
      <w:u w:val="none"/>
    </w:rPr>
  </w:style>
  <w:style w:type="character" w:customStyle="1" w:styleId="ListLabel180">
    <w:name w:val="ListLabel 180"/>
    <w:qFormat/>
    <w:rsid w:val="00591912"/>
    <w:rPr>
      <w:rFonts w:ascii="Times New Roman" w:hAnsi="Times New Roman"/>
      <w:sz w:val="22"/>
      <w:u w:val="none"/>
    </w:rPr>
  </w:style>
  <w:style w:type="character" w:customStyle="1" w:styleId="ListLabel181">
    <w:name w:val="ListLabel 181"/>
    <w:qFormat/>
    <w:rsid w:val="00591912"/>
    <w:rPr>
      <w:u w:val="none"/>
    </w:rPr>
  </w:style>
  <w:style w:type="character" w:customStyle="1" w:styleId="ListLabel182">
    <w:name w:val="ListLabel 182"/>
    <w:qFormat/>
    <w:rsid w:val="00591912"/>
    <w:rPr>
      <w:u w:val="none"/>
    </w:rPr>
  </w:style>
  <w:style w:type="character" w:customStyle="1" w:styleId="ListLabel183">
    <w:name w:val="ListLabel 183"/>
    <w:qFormat/>
    <w:rsid w:val="00591912"/>
    <w:rPr>
      <w:u w:val="none"/>
    </w:rPr>
  </w:style>
  <w:style w:type="character" w:customStyle="1" w:styleId="ListLabel184">
    <w:name w:val="ListLabel 184"/>
    <w:qFormat/>
    <w:rsid w:val="00591912"/>
    <w:rPr>
      <w:u w:val="none"/>
    </w:rPr>
  </w:style>
  <w:style w:type="character" w:customStyle="1" w:styleId="ListLabel185">
    <w:name w:val="ListLabel 185"/>
    <w:qFormat/>
    <w:rsid w:val="00591912"/>
    <w:rPr>
      <w:u w:val="none"/>
    </w:rPr>
  </w:style>
  <w:style w:type="character" w:customStyle="1" w:styleId="ListLabel186">
    <w:name w:val="ListLabel 186"/>
    <w:qFormat/>
    <w:rsid w:val="00591912"/>
    <w:rPr>
      <w:u w:val="none"/>
    </w:rPr>
  </w:style>
  <w:style w:type="character" w:customStyle="1" w:styleId="ListLabel187">
    <w:name w:val="ListLabel 187"/>
    <w:qFormat/>
    <w:rsid w:val="00591912"/>
    <w:rPr>
      <w:u w:val="none"/>
    </w:rPr>
  </w:style>
  <w:style w:type="character" w:customStyle="1" w:styleId="ListLabel188">
    <w:name w:val="ListLabel 188"/>
    <w:qFormat/>
    <w:rsid w:val="00591912"/>
    <w:rPr>
      <w:u w:val="none"/>
    </w:rPr>
  </w:style>
  <w:style w:type="character" w:customStyle="1" w:styleId="ListLabel189">
    <w:name w:val="ListLabel 189"/>
    <w:qFormat/>
    <w:rsid w:val="00591912"/>
    <w:rPr>
      <w:u w:val="none"/>
    </w:rPr>
  </w:style>
  <w:style w:type="character" w:customStyle="1" w:styleId="ListLabel190">
    <w:name w:val="ListLabel 190"/>
    <w:qFormat/>
    <w:rsid w:val="00591912"/>
    <w:rPr>
      <w:u w:val="none"/>
    </w:rPr>
  </w:style>
  <w:style w:type="character" w:customStyle="1" w:styleId="ListLabel191">
    <w:name w:val="ListLabel 191"/>
    <w:qFormat/>
    <w:rsid w:val="00591912"/>
    <w:rPr>
      <w:u w:val="none"/>
    </w:rPr>
  </w:style>
  <w:style w:type="character" w:customStyle="1" w:styleId="ListLabel192">
    <w:name w:val="ListLabel 192"/>
    <w:qFormat/>
    <w:rsid w:val="00591912"/>
    <w:rPr>
      <w:u w:val="none"/>
    </w:rPr>
  </w:style>
  <w:style w:type="character" w:customStyle="1" w:styleId="ListLabel193">
    <w:name w:val="ListLabel 193"/>
    <w:qFormat/>
    <w:rsid w:val="00591912"/>
    <w:rPr>
      <w:u w:val="none"/>
    </w:rPr>
  </w:style>
  <w:style w:type="character" w:customStyle="1" w:styleId="ListLabel194">
    <w:name w:val="ListLabel 194"/>
    <w:qFormat/>
    <w:rsid w:val="00591912"/>
    <w:rPr>
      <w:u w:val="none"/>
    </w:rPr>
  </w:style>
  <w:style w:type="character" w:customStyle="1" w:styleId="ListLabel195">
    <w:name w:val="ListLabel 195"/>
    <w:qFormat/>
    <w:rsid w:val="00591912"/>
    <w:rPr>
      <w:u w:val="none"/>
    </w:rPr>
  </w:style>
  <w:style w:type="character" w:customStyle="1" w:styleId="ListLabel196">
    <w:name w:val="ListLabel 196"/>
    <w:qFormat/>
    <w:rsid w:val="00591912"/>
    <w:rPr>
      <w:u w:val="none"/>
    </w:rPr>
  </w:style>
  <w:style w:type="character" w:customStyle="1" w:styleId="ListLabel197">
    <w:name w:val="ListLabel 197"/>
    <w:qFormat/>
    <w:rsid w:val="00591912"/>
    <w:rPr>
      <w:u w:val="none"/>
    </w:rPr>
  </w:style>
  <w:style w:type="character" w:customStyle="1" w:styleId="ListLabel198">
    <w:name w:val="ListLabel 198"/>
    <w:qFormat/>
    <w:rsid w:val="00591912"/>
    <w:rPr>
      <w:u w:val="none"/>
    </w:rPr>
  </w:style>
  <w:style w:type="character" w:customStyle="1" w:styleId="ListLabel199">
    <w:name w:val="ListLabel 199"/>
    <w:qFormat/>
    <w:rsid w:val="00591912"/>
    <w:rPr>
      <w:u w:val="none"/>
    </w:rPr>
  </w:style>
  <w:style w:type="character" w:customStyle="1" w:styleId="ListLabel200">
    <w:name w:val="ListLabel 200"/>
    <w:qFormat/>
    <w:rsid w:val="00591912"/>
    <w:rPr>
      <w:u w:val="none"/>
    </w:rPr>
  </w:style>
  <w:style w:type="character" w:customStyle="1" w:styleId="ListLabel201">
    <w:name w:val="ListLabel 201"/>
    <w:qFormat/>
    <w:rsid w:val="00591912"/>
    <w:rPr>
      <w:u w:val="none"/>
    </w:rPr>
  </w:style>
  <w:style w:type="character" w:customStyle="1" w:styleId="ListLabel202">
    <w:name w:val="ListLabel 202"/>
    <w:qFormat/>
    <w:rsid w:val="00591912"/>
    <w:rPr>
      <w:u w:val="none"/>
    </w:rPr>
  </w:style>
  <w:style w:type="character" w:customStyle="1" w:styleId="ListLabel203">
    <w:name w:val="ListLabel 203"/>
    <w:qFormat/>
    <w:rsid w:val="00591912"/>
    <w:rPr>
      <w:u w:val="none"/>
    </w:rPr>
  </w:style>
  <w:style w:type="character" w:customStyle="1" w:styleId="ListLabel204">
    <w:name w:val="ListLabel 204"/>
    <w:qFormat/>
    <w:rsid w:val="00591912"/>
    <w:rPr>
      <w:u w:val="none"/>
    </w:rPr>
  </w:style>
  <w:style w:type="character" w:customStyle="1" w:styleId="ListLabel205">
    <w:name w:val="ListLabel 205"/>
    <w:qFormat/>
    <w:rsid w:val="00591912"/>
    <w:rPr>
      <w:u w:val="none"/>
    </w:rPr>
  </w:style>
  <w:style w:type="character" w:customStyle="1" w:styleId="ListLabel206">
    <w:name w:val="ListLabel 206"/>
    <w:qFormat/>
    <w:rsid w:val="00591912"/>
    <w:rPr>
      <w:u w:val="none"/>
    </w:rPr>
  </w:style>
  <w:style w:type="character" w:customStyle="1" w:styleId="ListLabel207">
    <w:name w:val="ListLabel 207"/>
    <w:qFormat/>
    <w:rsid w:val="00591912"/>
    <w:rPr>
      <w:u w:val="none"/>
    </w:rPr>
  </w:style>
  <w:style w:type="character" w:customStyle="1" w:styleId="ListLabel208">
    <w:name w:val="ListLabel 208"/>
    <w:qFormat/>
    <w:rsid w:val="00591912"/>
    <w:rPr>
      <w:u w:val="none"/>
    </w:rPr>
  </w:style>
  <w:style w:type="character" w:customStyle="1" w:styleId="ListLabel209">
    <w:name w:val="ListLabel 209"/>
    <w:qFormat/>
    <w:rsid w:val="00591912"/>
    <w:rPr>
      <w:u w:val="none"/>
    </w:rPr>
  </w:style>
  <w:style w:type="character" w:customStyle="1" w:styleId="ListLabel210">
    <w:name w:val="ListLabel 210"/>
    <w:qFormat/>
    <w:rsid w:val="00591912"/>
    <w:rPr>
      <w:u w:val="none"/>
    </w:rPr>
  </w:style>
  <w:style w:type="character" w:customStyle="1" w:styleId="ListLabel211">
    <w:name w:val="ListLabel 211"/>
    <w:qFormat/>
    <w:rsid w:val="00591912"/>
    <w:rPr>
      <w:u w:val="none"/>
    </w:rPr>
  </w:style>
  <w:style w:type="character" w:customStyle="1" w:styleId="ListLabel212">
    <w:name w:val="ListLabel 212"/>
    <w:qFormat/>
    <w:rsid w:val="00591912"/>
    <w:rPr>
      <w:u w:val="none"/>
    </w:rPr>
  </w:style>
  <w:style w:type="character" w:customStyle="1" w:styleId="ListLabel213">
    <w:name w:val="ListLabel 213"/>
    <w:qFormat/>
    <w:rsid w:val="00591912"/>
    <w:rPr>
      <w:u w:val="none"/>
    </w:rPr>
  </w:style>
  <w:style w:type="character" w:customStyle="1" w:styleId="ListLabel214">
    <w:name w:val="ListLabel 214"/>
    <w:qFormat/>
    <w:rsid w:val="00591912"/>
    <w:rPr>
      <w:u w:val="none"/>
    </w:rPr>
  </w:style>
  <w:style w:type="character" w:customStyle="1" w:styleId="ListLabel215">
    <w:name w:val="ListLabel 215"/>
    <w:qFormat/>
    <w:rsid w:val="00591912"/>
    <w:rPr>
      <w:u w:val="none"/>
    </w:rPr>
  </w:style>
  <w:style w:type="character" w:customStyle="1" w:styleId="ListLabel216">
    <w:name w:val="ListLabel 216"/>
    <w:qFormat/>
    <w:rsid w:val="00591912"/>
    <w:rPr>
      <w:u w:val="none"/>
    </w:rPr>
  </w:style>
  <w:style w:type="character" w:customStyle="1" w:styleId="ListLabel217">
    <w:name w:val="ListLabel 217"/>
    <w:qFormat/>
    <w:rsid w:val="00591912"/>
    <w:rPr>
      <w:u w:val="none"/>
    </w:rPr>
  </w:style>
  <w:style w:type="character" w:customStyle="1" w:styleId="ListLabel218">
    <w:name w:val="ListLabel 218"/>
    <w:qFormat/>
    <w:rsid w:val="00591912"/>
    <w:rPr>
      <w:u w:val="none"/>
    </w:rPr>
  </w:style>
  <w:style w:type="character" w:customStyle="1" w:styleId="ListLabel219">
    <w:name w:val="ListLabel 219"/>
    <w:qFormat/>
    <w:rsid w:val="00591912"/>
    <w:rPr>
      <w:u w:val="none"/>
    </w:rPr>
  </w:style>
  <w:style w:type="character" w:customStyle="1" w:styleId="ListLabel220">
    <w:name w:val="ListLabel 220"/>
    <w:qFormat/>
    <w:rsid w:val="00591912"/>
    <w:rPr>
      <w:u w:val="none"/>
    </w:rPr>
  </w:style>
  <w:style w:type="character" w:customStyle="1" w:styleId="ListLabel221">
    <w:name w:val="ListLabel 221"/>
    <w:qFormat/>
    <w:rsid w:val="00591912"/>
    <w:rPr>
      <w:u w:val="none"/>
    </w:rPr>
  </w:style>
  <w:style w:type="character" w:customStyle="1" w:styleId="ListLabel222">
    <w:name w:val="ListLabel 222"/>
    <w:qFormat/>
    <w:rsid w:val="00591912"/>
    <w:rPr>
      <w:u w:val="none"/>
    </w:rPr>
  </w:style>
  <w:style w:type="character" w:customStyle="1" w:styleId="ListLabel223">
    <w:name w:val="ListLabel 223"/>
    <w:qFormat/>
    <w:rsid w:val="00591912"/>
    <w:rPr>
      <w:u w:val="none"/>
    </w:rPr>
  </w:style>
  <w:style w:type="character" w:customStyle="1" w:styleId="ListLabel224">
    <w:name w:val="ListLabel 224"/>
    <w:qFormat/>
    <w:rsid w:val="00591912"/>
    <w:rPr>
      <w:u w:val="none"/>
    </w:rPr>
  </w:style>
  <w:style w:type="character" w:customStyle="1" w:styleId="ListLabel225">
    <w:name w:val="ListLabel 225"/>
    <w:qFormat/>
    <w:rsid w:val="00591912"/>
    <w:rPr>
      <w:b/>
      <w:u w:val="none"/>
    </w:rPr>
  </w:style>
  <w:style w:type="character" w:customStyle="1" w:styleId="ListLabel226">
    <w:name w:val="ListLabel 226"/>
    <w:qFormat/>
    <w:rsid w:val="00591912"/>
    <w:rPr>
      <w:u w:val="none"/>
    </w:rPr>
  </w:style>
  <w:style w:type="character" w:customStyle="1" w:styleId="ListLabel227">
    <w:name w:val="ListLabel 227"/>
    <w:qFormat/>
    <w:rsid w:val="00591912"/>
    <w:rPr>
      <w:u w:val="none"/>
    </w:rPr>
  </w:style>
  <w:style w:type="character" w:customStyle="1" w:styleId="ListLabel228">
    <w:name w:val="ListLabel 228"/>
    <w:qFormat/>
    <w:rsid w:val="00591912"/>
    <w:rPr>
      <w:u w:val="none"/>
    </w:rPr>
  </w:style>
  <w:style w:type="character" w:customStyle="1" w:styleId="ListLabel229">
    <w:name w:val="ListLabel 229"/>
    <w:qFormat/>
    <w:rsid w:val="00591912"/>
    <w:rPr>
      <w:u w:val="none"/>
    </w:rPr>
  </w:style>
  <w:style w:type="character" w:customStyle="1" w:styleId="ListLabel230">
    <w:name w:val="ListLabel 230"/>
    <w:qFormat/>
    <w:rsid w:val="00591912"/>
    <w:rPr>
      <w:u w:val="none"/>
    </w:rPr>
  </w:style>
  <w:style w:type="character" w:customStyle="1" w:styleId="ListLabel231">
    <w:name w:val="ListLabel 231"/>
    <w:qFormat/>
    <w:rsid w:val="00591912"/>
    <w:rPr>
      <w:u w:val="none"/>
    </w:rPr>
  </w:style>
  <w:style w:type="character" w:customStyle="1" w:styleId="ListLabel232">
    <w:name w:val="ListLabel 232"/>
    <w:qFormat/>
    <w:rsid w:val="00591912"/>
    <w:rPr>
      <w:u w:val="none"/>
    </w:rPr>
  </w:style>
  <w:style w:type="character" w:customStyle="1" w:styleId="ListLabel233">
    <w:name w:val="ListLabel 233"/>
    <w:qFormat/>
    <w:rsid w:val="00591912"/>
    <w:rPr>
      <w:u w:val="none"/>
    </w:rPr>
  </w:style>
  <w:style w:type="character" w:customStyle="1" w:styleId="ListLabel234">
    <w:name w:val="ListLabel 234"/>
    <w:qFormat/>
    <w:rsid w:val="00591912"/>
    <w:rPr>
      <w:u w:val="none"/>
    </w:rPr>
  </w:style>
  <w:style w:type="character" w:customStyle="1" w:styleId="ListLabel235">
    <w:name w:val="ListLabel 235"/>
    <w:qFormat/>
    <w:rsid w:val="00591912"/>
    <w:rPr>
      <w:u w:val="none"/>
    </w:rPr>
  </w:style>
  <w:style w:type="character" w:customStyle="1" w:styleId="ListLabel236">
    <w:name w:val="ListLabel 236"/>
    <w:qFormat/>
    <w:rsid w:val="00591912"/>
    <w:rPr>
      <w:u w:val="none"/>
    </w:rPr>
  </w:style>
  <w:style w:type="character" w:customStyle="1" w:styleId="ListLabel237">
    <w:name w:val="ListLabel 237"/>
    <w:qFormat/>
    <w:rsid w:val="00591912"/>
    <w:rPr>
      <w:u w:val="none"/>
    </w:rPr>
  </w:style>
  <w:style w:type="character" w:customStyle="1" w:styleId="ListLabel238">
    <w:name w:val="ListLabel 238"/>
    <w:qFormat/>
    <w:rsid w:val="00591912"/>
    <w:rPr>
      <w:u w:val="none"/>
    </w:rPr>
  </w:style>
  <w:style w:type="character" w:customStyle="1" w:styleId="ListLabel239">
    <w:name w:val="ListLabel 239"/>
    <w:qFormat/>
    <w:rsid w:val="00591912"/>
    <w:rPr>
      <w:u w:val="none"/>
    </w:rPr>
  </w:style>
  <w:style w:type="character" w:customStyle="1" w:styleId="ListLabel240">
    <w:name w:val="ListLabel 240"/>
    <w:qFormat/>
    <w:rsid w:val="00591912"/>
    <w:rPr>
      <w:u w:val="none"/>
    </w:rPr>
  </w:style>
  <w:style w:type="character" w:customStyle="1" w:styleId="ListLabel241">
    <w:name w:val="ListLabel 241"/>
    <w:qFormat/>
    <w:rsid w:val="00591912"/>
    <w:rPr>
      <w:u w:val="none"/>
    </w:rPr>
  </w:style>
  <w:style w:type="character" w:customStyle="1" w:styleId="ListLabel242">
    <w:name w:val="ListLabel 242"/>
    <w:qFormat/>
    <w:rsid w:val="00591912"/>
    <w:rPr>
      <w:u w:val="none"/>
    </w:rPr>
  </w:style>
  <w:style w:type="character" w:customStyle="1" w:styleId="ListLabel243">
    <w:name w:val="ListLabel 243"/>
    <w:qFormat/>
    <w:rsid w:val="00591912"/>
    <w:rPr>
      <w:u w:val="none"/>
    </w:rPr>
  </w:style>
  <w:style w:type="character" w:customStyle="1" w:styleId="ListLabel244">
    <w:name w:val="ListLabel 244"/>
    <w:qFormat/>
    <w:rsid w:val="00591912"/>
    <w:rPr>
      <w:u w:val="none"/>
    </w:rPr>
  </w:style>
  <w:style w:type="character" w:customStyle="1" w:styleId="ListLabel245">
    <w:name w:val="ListLabel 245"/>
    <w:qFormat/>
    <w:rsid w:val="00591912"/>
    <w:rPr>
      <w:u w:val="none"/>
    </w:rPr>
  </w:style>
  <w:style w:type="character" w:customStyle="1" w:styleId="ListLabel246">
    <w:name w:val="ListLabel 246"/>
    <w:qFormat/>
    <w:rsid w:val="00591912"/>
    <w:rPr>
      <w:u w:val="none"/>
    </w:rPr>
  </w:style>
  <w:style w:type="character" w:customStyle="1" w:styleId="ListLabel247">
    <w:name w:val="ListLabel 247"/>
    <w:qFormat/>
    <w:rsid w:val="00591912"/>
    <w:rPr>
      <w:u w:val="none"/>
    </w:rPr>
  </w:style>
  <w:style w:type="character" w:customStyle="1" w:styleId="ListLabel248">
    <w:name w:val="ListLabel 248"/>
    <w:qFormat/>
    <w:rsid w:val="00591912"/>
    <w:rPr>
      <w:u w:val="none"/>
    </w:rPr>
  </w:style>
  <w:style w:type="character" w:customStyle="1" w:styleId="ListLabel249">
    <w:name w:val="ListLabel 249"/>
    <w:qFormat/>
    <w:rsid w:val="00591912"/>
    <w:rPr>
      <w:u w:val="none"/>
    </w:rPr>
  </w:style>
  <w:style w:type="character" w:customStyle="1" w:styleId="ListLabel250">
    <w:name w:val="ListLabel 250"/>
    <w:qFormat/>
    <w:rsid w:val="00591912"/>
    <w:rPr>
      <w:u w:val="none"/>
    </w:rPr>
  </w:style>
  <w:style w:type="character" w:customStyle="1" w:styleId="ListLabel251">
    <w:name w:val="ListLabel 251"/>
    <w:qFormat/>
    <w:rsid w:val="00591912"/>
    <w:rPr>
      <w:u w:val="none"/>
    </w:rPr>
  </w:style>
  <w:style w:type="character" w:customStyle="1" w:styleId="ListLabel252">
    <w:name w:val="ListLabel 252"/>
    <w:qFormat/>
    <w:rsid w:val="00591912"/>
    <w:rPr>
      <w:u w:val="none"/>
    </w:rPr>
  </w:style>
  <w:style w:type="character" w:customStyle="1" w:styleId="ListLabel253">
    <w:name w:val="ListLabel 253"/>
    <w:qFormat/>
    <w:rsid w:val="00591912"/>
    <w:rPr>
      <w:u w:val="none"/>
    </w:rPr>
  </w:style>
  <w:style w:type="character" w:customStyle="1" w:styleId="ListLabel254">
    <w:name w:val="ListLabel 254"/>
    <w:qFormat/>
    <w:rsid w:val="00591912"/>
    <w:rPr>
      <w:u w:val="none"/>
    </w:rPr>
  </w:style>
  <w:style w:type="character" w:customStyle="1" w:styleId="ListLabel255">
    <w:name w:val="ListLabel 255"/>
    <w:qFormat/>
    <w:rsid w:val="00591912"/>
    <w:rPr>
      <w:u w:val="none"/>
    </w:rPr>
  </w:style>
  <w:style w:type="character" w:customStyle="1" w:styleId="ListLabel256">
    <w:name w:val="ListLabel 256"/>
    <w:qFormat/>
    <w:rsid w:val="00591912"/>
    <w:rPr>
      <w:u w:val="none"/>
    </w:rPr>
  </w:style>
  <w:style w:type="character" w:customStyle="1" w:styleId="ListLabel257">
    <w:name w:val="ListLabel 257"/>
    <w:qFormat/>
    <w:rsid w:val="00591912"/>
    <w:rPr>
      <w:u w:val="none"/>
    </w:rPr>
  </w:style>
  <w:style w:type="character" w:customStyle="1" w:styleId="ListLabel258">
    <w:name w:val="ListLabel 258"/>
    <w:qFormat/>
    <w:rsid w:val="00591912"/>
    <w:rPr>
      <w:u w:val="none"/>
    </w:rPr>
  </w:style>
  <w:style w:type="character" w:customStyle="1" w:styleId="ListLabel259">
    <w:name w:val="ListLabel 259"/>
    <w:qFormat/>
    <w:rsid w:val="00591912"/>
    <w:rPr>
      <w:u w:val="none"/>
    </w:rPr>
  </w:style>
  <w:style w:type="character" w:customStyle="1" w:styleId="ListLabel260">
    <w:name w:val="ListLabel 260"/>
    <w:qFormat/>
    <w:rsid w:val="00591912"/>
    <w:rPr>
      <w:u w:val="none"/>
    </w:rPr>
  </w:style>
  <w:style w:type="character" w:customStyle="1" w:styleId="ListLabel261">
    <w:name w:val="ListLabel 261"/>
    <w:qFormat/>
    <w:rsid w:val="00591912"/>
    <w:rPr>
      <w:u w:val="none"/>
    </w:rPr>
  </w:style>
  <w:style w:type="character" w:customStyle="1" w:styleId="ListLabel262">
    <w:name w:val="ListLabel 262"/>
    <w:qFormat/>
    <w:rsid w:val="00591912"/>
    <w:rPr>
      <w:u w:val="none"/>
    </w:rPr>
  </w:style>
  <w:style w:type="character" w:customStyle="1" w:styleId="ListLabel263">
    <w:name w:val="ListLabel 263"/>
    <w:qFormat/>
    <w:rsid w:val="00591912"/>
    <w:rPr>
      <w:u w:val="none"/>
    </w:rPr>
  </w:style>
  <w:style w:type="character" w:customStyle="1" w:styleId="ListLabel264">
    <w:name w:val="ListLabel 264"/>
    <w:qFormat/>
    <w:rsid w:val="00591912"/>
    <w:rPr>
      <w:u w:val="none"/>
    </w:rPr>
  </w:style>
  <w:style w:type="character" w:customStyle="1" w:styleId="ListLabel265">
    <w:name w:val="ListLabel 265"/>
    <w:qFormat/>
    <w:rsid w:val="00591912"/>
    <w:rPr>
      <w:u w:val="none"/>
    </w:rPr>
  </w:style>
  <w:style w:type="character" w:customStyle="1" w:styleId="ListLabel266">
    <w:name w:val="ListLabel 266"/>
    <w:qFormat/>
    <w:rsid w:val="00591912"/>
    <w:rPr>
      <w:u w:val="none"/>
    </w:rPr>
  </w:style>
  <w:style w:type="character" w:customStyle="1" w:styleId="ListLabel267">
    <w:name w:val="ListLabel 267"/>
    <w:qFormat/>
    <w:rsid w:val="00591912"/>
    <w:rPr>
      <w:u w:val="none"/>
    </w:rPr>
  </w:style>
  <w:style w:type="character" w:customStyle="1" w:styleId="ListLabel268">
    <w:name w:val="ListLabel 268"/>
    <w:qFormat/>
    <w:rsid w:val="00591912"/>
    <w:rPr>
      <w:u w:val="none"/>
    </w:rPr>
  </w:style>
  <w:style w:type="character" w:customStyle="1" w:styleId="ListLabel269">
    <w:name w:val="ListLabel 269"/>
    <w:qFormat/>
    <w:rsid w:val="00591912"/>
    <w:rPr>
      <w:u w:val="none"/>
    </w:rPr>
  </w:style>
  <w:style w:type="character" w:customStyle="1" w:styleId="ListLabel270">
    <w:name w:val="ListLabel 270"/>
    <w:qFormat/>
    <w:rsid w:val="00591912"/>
    <w:rPr>
      <w:u w:val="none"/>
    </w:rPr>
  </w:style>
  <w:style w:type="character" w:customStyle="1" w:styleId="ListLabel271">
    <w:name w:val="ListLabel 271"/>
    <w:qFormat/>
    <w:rsid w:val="00591912"/>
    <w:rPr>
      <w:u w:val="none"/>
    </w:rPr>
  </w:style>
  <w:style w:type="character" w:customStyle="1" w:styleId="ListLabel272">
    <w:name w:val="ListLabel 272"/>
    <w:qFormat/>
    <w:rsid w:val="00591912"/>
    <w:rPr>
      <w:u w:val="none"/>
    </w:rPr>
  </w:style>
  <w:style w:type="character" w:customStyle="1" w:styleId="ListLabel273">
    <w:name w:val="ListLabel 273"/>
    <w:qFormat/>
    <w:rsid w:val="00591912"/>
    <w:rPr>
      <w:u w:val="none"/>
    </w:rPr>
  </w:style>
  <w:style w:type="character" w:customStyle="1" w:styleId="ListLabel274">
    <w:name w:val="ListLabel 274"/>
    <w:qFormat/>
    <w:rsid w:val="00591912"/>
    <w:rPr>
      <w:u w:val="none"/>
    </w:rPr>
  </w:style>
  <w:style w:type="character" w:customStyle="1" w:styleId="ListLabel275">
    <w:name w:val="ListLabel 275"/>
    <w:qFormat/>
    <w:rsid w:val="00591912"/>
    <w:rPr>
      <w:u w:val="none"/>
    </w:rPr>
  </w:style>
  <w:style w:type="character" w:customStyle="1" w:styleId="ListLabel276">
    <w:name w:val="ListLabel 276"/>
    <w:qFormat/>
    <w:rsid w:val="00591912"/>
    <w:rPr>
      <w:u w:val="none"/>
    </w:rPr>
  </w:style>
  <w:style w:type="character" w:customStyle="1" w:styleId="ListLabel277">
    <w:name w:val="ListLabel 277"/>
    <w:qFormat/>
    <w:rsid w:val="00591912"/>
    <w:rPr>
      <w:u w:val="none"/>
    </w:rPr>
  </w:style>
  <w:style w:type="character" w:customStyle="1" w:styleId="ListLabel278">
    <w:name w:val="ListLabel 278"/>
    <w:qFormat/>
    <w:rsid w:val="00591912"/>
    <w:rPr>
      <w:u w:val="none"/>
    </w:rPr>
  </w:style>
  <w:style w:type="character" w:customStyle="1" w:styleId="CollegamentoInternet">
    <w:name w:val="Collegamento Internet"/>
    <w:rsid w:val="00591912"/>
    <w:rPr>
      <w:color w:val="000080"/>
      <w:u w:val="single"/>
    </w:rPr>
  </w:style>
  <w:style w:type="paragraph" w:customStyle="1" w:styleId="LO-normal">
    <w:name w:val="LO-normal"/>
    <w:qFormat/>
    <w:rsid w:val="00591912"/>
    <w:pPr>
      <w:spacing w:before="113" w:after="113" w:line="240" w:lineRule="auto"/>
      <w:jc w:val="left"/>
    </w:pPr>
    <w:rPr>
      <w:rFonts w:ascii="Calibri" w:eastAsia="NSimSun" w:hAnsi="Calibri" w:cs="Lucida Sans"/>
      <w:sz w:val="20"/>
      <w:szCs w:val="20"/>
      <w:lang w:eastAsia="zh-CN" w:bidi="hi-IN"/>
    </w:rPr>
  </w:style>
  <w:style w:type="paragraph" w:customStyle="1" w:styleId="Titolotabella">
    <w:name w:val="Titolo tabella"/>
    <w:basedOn w:val="Contenutotabella"/>
    <w:qFormat/>
    <w:rsid w:val="00591912"/>
    <w:pPr>
      <w:widowControl w:val="0"/>
      <w:suppressAutoHyphens w:val="0"/>
      <w:spacing w:before="113" w:after="113" w:line="240" w:lineRule="auto"/>
      <w:jc w:val="center"/>
    </w:pPr>
    <w:rPr>
      <w:rFonts w:eastAsia="NSimSun" w:cs="Lucida Sans"/>
      <w:b/>
      <w:bCs/>
      <w:sz w:val="22"/>
      <w:szCs w:val="20"/>
      <w:lang w:eastAsia="zh-CN" w:bidi="hi-IN"/>
    </w:rPr>
  </w:style>
  <w:style w:type="table" w:customStyle="1" w:styleId="TableNormal5">
    <w:name w:val="Table Normal5"/>
    <w:rsid w:val="00591912"/>
    <w:pPr>
      <w:widowControl w:val="0"/>
      <w:spacing w:before="113" w:after="113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591912"/>
    <w:pPr>
      <w:widowControl w:val="0"/>
      <w:spacing w:before="113" w:after="113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lPW+En1S5y4hb9vmkh7YnhAYg==">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Laura Golluccio</cp:lastModifiedBy>
  <cp:revision>3</cp:revision>
  <cp:lastPrinted>2025-01-08T17:05:00Z</cp:lastPrinted>
  <dcterms:created xsi:type="dcterms:W3CDTF">2025-02-03T09:03:00Z</dcterms:created>
  <dcterms:modified xsi:type="dcterms:W3CDTF">2025-02-03T09:08:00Z</dcterms:modified>
</cp:coreProperties>
</file>