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143FD" w14:textId="77777777" w:rsidR="0052260D" w:rsidRPr="0077301A" w:rsidRDefault="0052260D" w:rsidP="0052260D">
      <w:pPr>
        <w:keepNext/>
        <w:tabs>
          <w:tab w:val="left" w:pos="9720"/>
          <w:tab w:val="left" w:pos="10192"/>
        </w:tabs>
        <w:spacing w:before="120" w:after="360" w:line="360" w:lineRule="auto"/>
        <w:jc w:val="left"/>
        <w:outlineLvl w:val="6"/>
        <w:rPr>
          <w:b/>
          <w:bCs/>
          <w:sz w:val="28"/>
          <w:u w:val="single"/>
        </w:rPr>
      </w:pPr>
      <w:r w:rsidRPr="0077301A">
        <w:rPr>
          <w:b/>
          <w:bCs/>
          <w:sz w:val="28"/>
          <w:u w:val="single"/>
        </w:rPr>
        <w:t>S</w:t>
      </w:r>
      <w:bookmarkStart w:id="0" w:name="_Ref82854656"/>
      <w:bookmarkEnd w:id="0"/>
      <w:r w:rsidRPr="0077301A">
        <w:rPr>
          <w:b/>
          <w:bCs/>
          <w:sz w:val="28"/>
          <w:u w:val="single"/>
        </w:rPr>
        <w:t>CHEDA C</w:t>
      </w:r>
      <w:bookmarkStart w:id="1" w:name="_Toc82488930"/>
      <w:r w:rsidRPr="0077301A">
        <w:rPr>
          <w:b/>
          <w:bCs/>
          <w:sz w:val="28"/>
          <w:u w:val="single"/>
        </w:rPr>
        <w:t xml:space="preserve"> - DATI E NOTIZIE SULL’INSTALLAZIONE DA AUTORIZZARE </w:t>
      </w:r>
    </w:p>
    <w:p w14:paraId="02A9FDE8" w14:textId="77777777" w:rsidR="0052260D" w:rsidRPr="0077301A" w:rsidRDefault="0052260D" w:rsidP="0052260D">
      <w:pPr>
        <w:tabs>
          <w:tab w:val="right" w:leader="dot" w:pos="9628"/>
        </w:tabs>
        <w:spacing w:line="360" w:lineRule="auto"/>
        <w:rPr>
          <w:caps/>
        </w:rPr>
      </w:pPr>
    </w:p>
    <w:bookmarkEnd w:id="1"/>
    <w:p w14:paraId="4E7E5B37" w14:textId="77777777" w:rsidR="0052260D" w:rsidRPr="0077301A" w:rsidRDefault="0052260D" w:rsidP="0052260D">
      <w:pPr>
        <w:spacing w:line="360" w:lineRule="auto"/>
        <w:rPr>
          <w:rFonts w:ascii="Arial" w:hAnsi="Arial"/>
          <w:sz w:val="20"/>
          <w:lang w:eastAsia="en-US"/>
        </w:rPr>
      </w:pPr>
    </w:p>
    <w:p w14:paraId="607E24B7" w14:textId="77777777" w:rsidR="0052260D" w:rsidRPr="0077301A" w:rsidRDefault="0052260D" w:rsidP="0052260D">
      <w:pPr>
        <w:spacing w:line="360" w:lineRule="auto"/>
        <w:rPr>
          <w:rFonts w:ascii="Arial" w:hAnsi="Arial"/>
          <w:sz w:val="20"/>
          <w:lang w:eastAsia="en-US"/>
        </w:rPr>
      </w:pPr>
    </w:p>
    <w:p w14:paraId="62536D93" w14:textId="6D8FFE91" w:rsidR="0052260D" w:rsidRPr="00BC52C9" w:rsidRDefault="0052260D" w:rsidP="009214CB">
      <w:pPr>
        <w:tabs>
          <w:tab w:val="right" w:leader="dot" w:pos="9628"/>
        </w:tabs>
        <w:spacing w:before="240" w:line="240" w:lineRule="auto"/>
        <w:rPr>
          <w:b/>
          <w:caps/>
          <w:noProof/>
          <w:color w:val="0000FF"/>
          <w:u w:val="single"/>
        </w:rPr>
      </w:pPr>
      <w:r w:rsidRPr="0077301A">
        <w:rPr>
          <w:b/>
        </w:rPr>
        <w:fldChar w:fldCharType="begin"/>
      </w:r>
      <w:r w:rsidRPr="0077301A">
        <w:rPr>
          <w:b/>
        </w:rPr>
        <w:instrText xml:space="preserve"> TOC \o "1-3" \h \z \u </w:instrText>
      </w:r>
      <w:r w:rsidRPr="0077301A">
        <w:rPr>
          <w:b/>
        </w:rPr>
        <w:fldChar w:fldCharType="separate"/>
      </w:r>
      <w:hyperlink w:anchor="_Toc171415846" w:history="1">
        <w:r w:rsidRPr="00BC52C9">
          <w:rPr>
            <w:b/>
            <w:caps/>
            <w:noProof/>
            <w:color w:val="0000FF"/>
            <w:u w:val="single"/>
          </w:rPr>
          <w:t xml:space="preserve">C.1 </w:t>
        </w:r>
        <w:r w:rsidR="00BC52C9">
          <w:rPr>
            <w:b/>
            <w:caps/>
            <w:noProof/>
            <w:color w:val="0000FF"/>
            <w:u w:val="single"/>
          </w:rPr>
          <w:t>S</w:t>
        </w:r>
        <w:r w:rsidR="00BC52C9" w:rsidRPr="00BC52C9">
          <w:rPr>
            <w:b/>
            <w:noProof/>
            <w:color w:val="0000FF"/>
            <w:u w:val="single"/>
          </w:rPr>
          <w:t>intesi degli interventi proposti per l’installazione</w:t>
        </w:r>
        <w:r w:rsidRPr="00BC52C9">
          <w:rPr>
            <w:b/>
            <w:caps/>
            <w:noProof/>
            <w:webHidden/>
            <w:color w:val="0000FF"/>
            <w:u w:val="single"/>
          </w:rPr>
          <w:tab/>
        </w:r>
      </w:hyperlink>
    </w:p>
    <w:p w14:paraId="359F8C3A" w14:textId="7133D524" w:rsidR="0052260D" w:rsidRPr="00BC52C9" w:rsidRDefault="00B054AE" w:rsidP="009214CB">
      <w:pPr>
        <w:tabs>
          <w:tab w:val="right" w:leader="dot" w:pos="9628"/>
        </w:tabs>
        <w:spacing w:before="240" w:line="240" w:lineRule="auto"/>
        <w:rPr>
          <w:b/>
          <w:caps/>
          <w:noProof/>
          <w:color w:val="0000FF"/>
          <w:u w:val="single"/>
        </w:rPr>
      </w:pPr>
      <w:hyperlink w:anchor="_Toc171415847" w:history="1">
        <w:r w:rsidR="0052260D" w:rsidRPr="0077301A">
          <w:rPr>
            <w:b/>
            <w:caps/>
            <w:noProof/>
            <w:color w:val="0000FF"/>
            <w:u w:val="single"/>
          </w:rPr>
          <w:t xml:space="preserve">C.2 </w:t>
        </w:r>
        <w:r w:rsidR="00BC52C9">
          <w:rPr>
            <w:b/>
            <w:caps/>
            <w:noProof/>
            <w:color w:val="0000FF"/>
            <w:u w:val="single"/>
          </w:rPr>
          <w:t>S</w:t>
        </w:r>
        <w:r w:rsidR="00BC52C9" w:rsidRPr="00BC52C9">
          <w:rPr>
            <w:b/>
            <w:noProof/>
            <w:color w:val="0000FF"/>
            <w:u w:val="single"/>
          </w:rPr>
          <w:t>intesi delle variazioni alla capacità produttiva</w:t>
        </w:r>
        <w:r w:rsidR="0052260D" w:rsidRPr="00BC52C9">
          <w:rPr>
            <w:b/>
            <w:caps/>
            <w:noProof/>
            <w:webHidden/>
            <w:color w:val="0000FF"/>
            <w:u w:val="single"/>
          </w:rPr>
          <w:tab/>
        </w:r>
      </w:hyperlink>
    </w:p>
    <w:p w14:paraId="44D34F28" w14:textId="37762A00" w:rsidR="0052260D" w:rsidRPr="00BC52C9" w:rsidRDefault="00B054AE" w:rsidP="009214CB">
      <w:pPr>
        <w:tabs>
          <w:tab w:val="right" w:leader="dot" w:pos="9628"/>
        </w:tabs>
        <w:spacing w:before="240" w:line="240" w:lineRule="auto"/>
        <w:rPr>
          <w:b/>
          <w:caps/>
          <w:noProof/>
          <w:color w:val="0000FF"/>
          <w:u w:val="single"/>
        </w:rPr>
      </w:pPr>
      <w:hyperlink w:anchor="_Toc171415848" w:history="1">
        <w:r w:rsidR="00BC52C9">
          <w:rPr>
            <w:b/>
            <w:noProof/>
            <w:color w:val="0000FF"/>
            <w:u w:val="single"/>
          </w:rPr>
          <w:t>C</w:t>
        </w:r>
        <w:r w:rsidR="00BC52C9" w:rsidRPr="0077301A">
          <w:rPr>
            <w:b/>
            <w:noProof/>
            <w:color w:val="0000FF"/>
            <w:u w:val="single"/>
          </w:rPr>
          <w:t xml:space="preserve">.3 </w:t>
        </w:r>
        <w:r w:rsidR="00BC52C9">
          <w:rPr>
            <w:b/>
            <w:noProof/>
            <w:color w:val="0000FF"/>
            <w:u w:val="single"/>
          </w:rPr>
          <w:t>C</w:t>
        </w:r>
        <w:r w:rsidR="00BC52C9" w:rsidRPr="0077301A">
          <w:rPr>
            <w:b/>
            <w:noProof/>
            <w:color w:val="0000FF"/>
            <w:u w:val="single"/>
          </w:rPr>
          <w:t>onsumi ed emissioni</w:t>
        </w:r>
        <w:r w:rsidR="00BC52C9" w:rsidRPr="00BC52C9">
          <w:rPr>
            <w:b/>
            <w:noProof/>
            <w:webHidden/>
            <w:color w:val="0000FF"/>
            <w:u w:val="single"/>
          </w:rPr>
          <w:tab/>
        </w:r>
      </w:hyperlink>
    </w:p>
    <w:p w14:paraId="7990934F" w14:textId="0A274A4C" w:rsidR="0052260D" w:rsidRPr="00BC52C9" w:rsidRDefault="00B054AE" w:rsidP="009214CB">
      <w:pPr>
        <w:tabs>
          <w:tab w:val="right" w:leader="dot" w:pos="9628"/>
        </w:tabs>
        <w:spacing w:before="240" w:line="240" w:lineRule="auto"/>
        <w:rPr>
          <w:b/>
          <w:caps/>
          <w:noProof/>
          <w:color w:val="0000FF"/>
          <w:u w:val="single"/>
        </w:rPr>
      </w:pPr>
      <w:hyperlink w:anchor="_Toc171415849" w:history="1">
        <w:r w:rsidR="00BC52C9">
          <w:rPr>
            <w:b/>
            <w:noProof/>
            <w:color w:val="0000FF"/>
            <w:u w:val="single"/>
          </w:rPr>
          <w:t>C</w:t>
        </w:r>
        <w:r w:rsidR="00BC52C9" w:rsidRPr="0077301A">
          <w:rPr>
            <w:b/>
            <w:noProof/>
            <w:color w:val="0000FF"/>
            <w:u w:val="single"/>
          </w:rPr>
          <w:t xml:space="preserve">.4 </w:t>
        </w:r>
        <w:r w:rsidR="00BC52C9">
          <w:rPr>
            <w:b/>
            <w:noProof/>
            <w:color w:val="0000FF"/>
            <w:u w:val="single"/>
          </w:rPr>
          <w:t>S</w:t>
        </w:r>
        <w:r w:rsidR="00BC52C9" w:rsidRPr="0077301A">
          <w:rPr>
            <w:b/>
            <w:noProof/>
            <w:color w:val="0000FF"/>
            <w:u w:val="single"/>
          </w:rPr>
          <w:t>intesi delle variazioni delle modalità di gestione ambientale</w:t>
        </w:r>
        <w:r w:rsidR="00BC52C9" w:rsidRPr="00BC52C9">
          <w:rPr>
            <w:b/>
            <w:noProof/>
            <w:webHidden/>
            <w:color w:val="0000FF"/>
            <w:u w:val="single"/>
          </w:rPr>
          <w:tab/>
        </w:r>
      </w:hyperlink>
    </w:p>
    <w:p w14:paraId="3A703F7A" w14:textId="11ECD81C" w:rsidR="0052260D" w:rsidRPr="00BC52C9" w:rsidRDefault="00B054AE" w:rsidP="009214CB">
      <w:pPr>
        <w:tabs>
          <w:tab w:val="right" w:leader="dot" w:pos="9628"/>
        </w:tabs>
        <w:spacing w:before="240" w:line="240" w:lineRule="auto"/>
        <w:rPr>
          <w:b/>
          <w:caps/>
          <w:noProof/>
          <w:color w:val="0000FF"/>
          <w:u w:val="single"/>
        </w:rPr>
      </w:pPr>
      <w:hyperlink w:anchor="_Toc171415850" w:history="1">
        <w:r w:rsidR="00BC52C9">
          <w:rPr>
            <w:b/>
            <w:noProof/>
            <w:color w:val="0000FF"/>
            <w:u w:val="single"/>
          </w:rPr>
          <w:t>C.</w:t>
        </w:r>
        <w:r w:rsidR="00BC52C9" w:rsidRPr="0077301A">
          <w:rPr>
            <w:b/>
            <w:noProof/>
            <w:color w:val="0000FF"/>
            <w:u w:val="single"/>
          </w:rPr>
          <w:t xml:space="preserve">5 </w:t>
        </w:r>
        <w:r w:rsidR="00BC52C9">
          <w:rPr>
            <w:b/>
            <w:noProof/>
            <w:color w:val="0000FF"/>
            <w:u w:val="single"/>
          </w:rPr>
          <w:t>S</w:t>
        </w:r>
        <w:r w:rsidR="00BC52C9" w:rsidRPr="0077301A">
          <w:rPr>
            <w:b/>
            <w:noProof/>
            <w:color w:val="0000FF"/>
            <w:u w:val="single"/>
          </w:rPr>
          <w:t>cheda di sintesi sui benefici ambientali attesi</w:t>
        </w:r>
        <w:r w:rsidR="00BC52C9" w:rsidRPr="00BC52C9">
          <w:rPr>
            <w:b/>
            <w:noProof/>
            <w:webHidden/>
            <w:color w:val="0000FF"/>
            <w:u w:val="single"/>
          </w:rPr>
          <w:tab/>
        </w:r>
      </w:hyperlink>
    </w:p>
    <w:p w14:paraId="7F3FF5DF" w14:textId="74A3469D" w:rsidR="0052260D" w:rsidRPr="00BC52C9" w:rsidRDefault="00B054AE" w:rsidP="009214CB">
      <w:pPr>
        <w:tabs>
          <w:tab w:val="right" w:leader="dot" w:pos="9628"/>
        </w:tabs>
        <w:spacing w:before="240" w:line="240" w:lineRule="auto"/>
        <w:rPr>
          <w:b/>
          <w:caps/>
          <w:noProof/>
          <w:color w:val="0000FF"/>
          <w:u w:val="single"/>
        </w:rPr>
      </w:pPr>
      <w:hyperlink w:anchor="_Toc171415851" w:history="1">
        <w:r w:rsidR="00BC52C9">
          <w:rPr>
            <w:b/>
            <w:noProof/>
            <w:color w:val="0000FF"/>
            <w:u w:val="single"/>
          </w:rPr>
          <w:t>A</w:t>
        </w:r>
        <w:r w:rsidR="00BC52C9" w:rsidRPr="0077301A">
          <w:rPr>
            <w:b/>
            <w:noProof/>
            <w:color w:val="0000FF"/>
            <w:u w:val="single"/>
          </w:rPr>
          <w:t xml:space="preserve">llegati alla scheda </w:t>
        </w:r>
        <w:r w:rsidR="00BC52C9">
          <w:rPr>
            <w:b/>
            <w:noProof/>
            <w:color w:val="0000FF"/>
            <w:u w:val="single"/>
          </w:rPr>
          <w:t>C</w:t>
        </w:r>
        <w:r w:rsidR="00BC52C9" w:rsidRPr="00BC52C9">
          <w:rPr>
            <w:b/>
            <w:noProof/>
            <w:webHidden/>
            <w:color w:val="0000FF"/>
            <w:u w:val="single"/>
          </w:rPr>
          <w:tab/>
        </w:r>
      </w:hyperlink>
    </w:p>
    <w:p w14:paraId="53C861F3" w14:textId="77777777" w:rsidR="0052260D" w:rsidRPr="0077301A" w:rsidRDefault="0052260D" w:rsidP="0052260D">
      <w:pPr>
        <w:spacing w:line="360" w:lineRule="auto"/>
        <w:rPr>
          <w:rFonts w:ascii="Arial" w:hAnsi="Arial"/>
          <w:sz w:val="20"/>
        </w:rPr>
      </w:pPr>
      <w:r w:rsidRPr="0077301A">
        <w:rPr>
          <w:caps/>
        </w:rPr>
        <w:fldChar w:fldCharType="end"/>
      </w:r>
    </w:p>
    <w:p w14:paraId="49627D85" w14:textId="77777777" w:rsidR="0052260D" w:rsidRPr="0077301A" w:rsidRDefault="0052260D" w:rsidP="0052260D">
      <w:pPr>
        <w:tabs>
          <w:tab w:val="left" w:pos="720"/>
          <w:tab w:val="right" w:pos="9628"/>
        </w:tabs>
        <w:suppressAutoHyphens/>
        <w:spacing w:before="240" w:line="240" w:lineRule="auto"/>
        <w:jc w:val="left"/>
        <w:rPr>
          <w:rFonts w:ascii="Arial" w:hAnsi="Arial"/>
          <w:sz w:val="20"/>
        </w:rPr>
        <w:sectPr w:rsidR="0052260D" w:rsidRPr="0077301A" w:rsidSect="001C36CC">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851" w:footer="720" w:gutter="0"/>
          <w:cols w:space="708"/>
          <w:titlePg/>
          <w:docGrid w:linePitch="360"/>
        </w:sectPr>
      </w:pPr>
    </w:p>
    <w:p w14:paraId="627633C7" w14:textId="77777777" w:rsidR="0052260D" w:rsidRPr="0077301A" w:rsidRDefault="0052260D" w:rsidP="0052260D">
      <w:pPr>
        <w:keepNext/>
        <w:tabs>
          <w:tab w:val="left" w:pos="9720"/>
          <w:tab w:val="left" w:pos="10192"/>
        </w:tabs>
        <w:spacing w:before="120" w:after="120" w:line="360" w:lineRule="auto"/>
        <w:jc w:val="left"/>
        <w:outlineLvl w:val="6"/>
        <w:rPr>
          <w:b/>
          <w:bCs/>
          <w:sz w:val="28"/>
        </w:rPr>
      </w:pPr>
      <w:r w:rsidRPr="0077301A">
        <w:rPr>
          <w:b/>
          <w:bCs/>
          <w:sz w:val="28"/>
        </w:rPr>
        <w:lastRenderedPageBreak/>
        <w:t>SCHEDA C - DATI E NOTIZIE SULL’INSTALLAZIONE DA AUTORIZZARE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1"/>
        <w:gridCol w:w="2522"/>
        <w:gridCol w:w="1428"/>
        <w:gridCol w:w="37"/>
        <w:gridCol w:w="1580"/>
        <w:gridCol w:w="1454"/>
        <w:gridCol w:w="1268"/>
        <w:gridCol w:w="1942"/>
        <w:gridCol w:w="33"/>
        <w:gridCol w:w="2692"/>
      </w:tblGrid>
      <w:tr w:rsidR="0052260D" w:rsidRPr="0077301A" w14:paraId="6F642773" w14:textId="77777777" w:rsidTr="001C36CC">
        <w:trPr>
          <w:trHeight w:val="517"/>
        </w:trPr>
        <w:tc>
          <w:tcPr>
            <w:tcW w:w="14503" w:type="dxa"/>
            <w:gridSpan w:val="10"/>
            <w:shd w:val="clear" w:color="auto" w:fill="D9D9D9"/>
          </w:tcPr>
          <w:p w14:paraId="6BAD38AD" w14:textId="77777777" w:rsidR="0052260D" w:rsidRPr="0077301A" w:rsidRDefault="0052260D" w:rsidP="0052260D">
            <w:pPr>
              <w:keepNext/>
              <w:spacing w:before="120" w:after="120" w:line="240" w:lineRule="auto"/>
              <w:outlineLvl w:val="0"/>
              <w:rPr>
                <w:rFonts w:ascii="Arial" w:hAnsi="Arial" w:cs="Arial"/>
                <w:b/>
                <w:bCs/>
                <w:kern w:val="32"/>
                <w:sz w:val="20"/>
                <w:szCs w:val="32"/>
              </w:rPr>
            </w:pPr>
            <w:bookmarkStart w:id="2" w:name="_Toc437413992"/>
            <w:bookmarkStart w:id="3" w:name="_Toc171415846"/>
            <w:bookmarkStart w:id="4" w:name="_Toc411950035"/>
            <w:r w:rsidRPr="0077301A">
              <w:rPr>
                <w:b/>
                <w:bCs/>
                <w:kern w:val="32"/>
              </w:rPr>
              <w:t>C.1 Sintesi degli interventi proposti per l’installazione</w:t>
            </w:r>
            <w:bookmarkEnd w:id="2"/>
            <w:bookmarkEnd w:id="3"/>
            <w:bookmarkEnd w:id="4"/>
          </w:p>
        </w:tc>
      </w:tr>
      <w:tr w:rsidR="0052260D" w:rsidRPr="0077301A" w14:paraId="1787CBF6" w14:textId="77777777" w:rsidTr="001C36CC">
        <w:trPr>
          <w:trHeight w:val="1279"/>
        </w:trPr>
        <w:tc>
          <w:tcPr>
            <w:tcW w:w="14503" w:type="dxa"/>
            <w:gridSpan w:val="10"/>
          </w:tcPr>
          <w:p w14:paraId="704A687A" w14:textId="77777777" w:rsidR="0052260D" w:rsidRPr="0077301A" w:rsidRDefault="0052260D" w:rsidP="0052260D">
            <w:pPr>
              <w:spacing w:line="360" w:lineRule="auto"/>
              <w:rPr>
                <w:sz w:val="22"/>
                <w:szCs w:val="22"/>
              </w:rPr>
            </w:pPr>
            <w:r w:rsidRPr="0077301A">
              <w:rPr>
                <w:sz w:val="22"/>
                <w:szCs w:val="22"/>
              </w:rPr>
              <w:t>Indicare se l’installazione da autorizzare:</w:t>
            </w:r>
          </w:p>
          <w:p w14:paraId="7196FA57" w14:textId="77777777" w:rsidR="0052260D" w:rsidRPr="0077301A" w:rsidRDefault="0052260D" w:rsidP="0052260D">
            <w:pPr>
              <w:spacing w:line="240" w:lineRule="auto"/>
              <w:rPr>
                <w:sz w:val="22"/>
                <w:szCs w:val="22"/>
              </w:rPr>
            </w:pPr>
          </w:p>
          <w:p w14:paraId="480EDCB5" w14:textId="77777777" w:rsidR="0052260D" w:rsidRPr="0077301A" w:rsidRDefault="0052260D" w:rsidP="0052260D">
            <w:pPr>
              <w:spacing w:line="360" w:lineRule="auto"/>
              <w:rPr>
                <w:sz w:val="22"/>
                <w:szCs w:val="22"/>
              </w:rPr>
            </w:pPr>
            <w:r w:rsidRPr="0077301A">
              <w:rPr>
                <w:sz w:val="22"/>
                <w:szCs w:val="22"/>
              </w:rPr>
              <w:t xml:space="preserve">            □        Coincide con l’assetto attuale </w:t>
            </w:r>
            <w:r w:rsidRPr="0077301A">
              <w:rPr>
                <w:sz w:val="22"/>
                <w:szCs w:val="22"/>
              </w:rPr>
              <w:sym w:font="Wingdings" w:char="F0E0"/>
            </w:r>
            <w:r w:rsidRPr="0077301A">
              <w:rPr>
                <w:sz w:val="22"/>
                <w:szCs w:val="22"/>
              </w:rPr>
              <w:t xml:space="preserve"> non compilare la scheda C</w:t>
            </w:r>
          </w:p>
          <w:p w14:paraId="7D35E464" w14:textId="77777777" w:rsidR="0052260D" w:rsidRPr="0077301A" w:rsidRDefault="0052260D" w:rsidP="0052260D">
            <w:pPr>
              <w:spacing w:line="360" w:lineRule="auto"/>
              <w:rPr>
                <w:sz w:val="22"/>
                <w:szCs w:val="22"/>
              </w:rPr>
            </w:pPr>
            <w:r w:rsidRPr="0077301A">
              <w:rPr>
                <w:sz w:val="22"/>
                <w:szCs w:val="22"/>
              </w:rPr>
              <w:t xml:space="preserve">            □        Nuovo assetto </w:t>
            </w:r>
            <w:r w:rsidRPr="0077301A">
              <w:rPr>
                <w:sz w:val="22"/>
                <w:szCs w:val="22"/>
              </w:rPr>
              <w:sym w:font="Wingdings" w:char="F0E0"/>
            </w:r>
            <w:r w:rsidRPr="0077301A">
              <w:rPr>
                <w:sz w:val="22"/>
                <w:szCs w:val="22"/>
              </w:rPr>
              <w:t xml:space="preserve"> compilare tutte le sezioni seguenti </w:t>
            </w:r>
          </w:p>
        </w:tc>
      </w:tr>
      <w:tr w:rsidR="0052260D" w:rsidRPr="0077301A" w14:paraId="0B223412" w14:textId="77777777" w:rsidTr="001C36CC">
        <w:trPr>
          <w:trHeight w:val="460"/>
        </w:trPr>
        <w:tc>
          <w:tcPr>
            <w:tcW w:w="14503" w:type="dxa"/>
            <w:gridSpan w:val="10"/>
          </w:tcPr>
          <w:p w14:paraId="4FA86B1E" w14:textId="77777777" w:rsidR="0052260D" w:rsidRPr="0077301A" w:rsidRDefault="0052260D" w:rsidP="0052260D">
            <w:pPr>
              <w:spacing w:line="240" w:lineRule="auto"/>
              <w:jc w:val="center"/>
              <w:rPr>
                <w:i/>
                <w:sz w:val="20"/>
                <w:szCs w:val="20"/>
              </w:rPr>
            </w:pPr>
            <w:r w:rsidRPr="0077301A">
              <w:rPr>
                <w:i/>
                <w:sz w:val="20"/>
                <w:szCs w:val="20"/>
              </w:rPr>
              <w:t>Riportare sinteticamente le tecniche proposte</w:t>
            </w:r>
          </w:p>
        </w:tc>
      </w:tr>
      <w:tr w:rsidR="0052260D" w:rsidRPr="0077301A" w14:paraId="533BBE51" w14:textId="77777777" w:rsidTr="001C36CC">
        <w:trPr>
          <w:trHeight w:val="401"/>
        </w:trPr>
        <w:tc>
          <w:tcPr>
            <w:tcW w:w="1340" w:type="dxa"/>
          </w:tcPr>
          <w:p w14:paraId="3A3445AB" w14:textId="77777777" w:rsidR="0052260D" w:rsidRPr="0077301A" w:rsidRDefault="0052260D" w:rsidP="0052260D">
            <w:pPr>
              <w:spacing w:line="240" w:lineRule="auto"/>
              <w:jc w:val="center"/>
              <w:rPr>
                <w:b/>
                <w:bCs/>
                <w:sz w:val="22"/>
                <w:szCs w:val="22"/>
              </w:rPr>
            </w:pPr>
            <w:r w:rsidRPr="0077301A">
              <w:rPr>
                <w:b/>
                <w:sz w:val="22"/>
                <w:szCs w:val="22"/>
              </w:rPr>
              <w:t>n.</w:t>
            </w:r>
          </w:p>
        </w:tc>
        <w:tc>
          <w:tcPr>
            <w:tcW w:w="2563" w:type="dxa"/>
          </w:tcPr>
          <w:p w14:paraId="026194A1" w14:textId="77777777" w:rsidR="0052260D" w:rsidRPr="0077301A" w:rsidRDefault="0052260D" w:rsidP="0052260D">
            <w:pPr>
              <w:spacing w:line="240" w:lineRule="auto"/>
              <w:jc w:val="center"/>
              <w:rPr>
                <w:b/>
                <w:bCs/>
                <w:sz w:val="22"/>
                <w:szCs w:val="22"/>
              </w:rPr>
            </w:pPr>
            <w:r w:rsidRPr="0077301A">
              <w:rPr>
                <w:b/>
                <w:sz w:val="22"/>
                <w:szCs w:val="22"/>
              </w:rPr>
              <w:t>Nuova tecnica proposta</w:t>
            </w:r>
          </w:p>
        </w:tc>
        <w:tc>
          <w:tcPr>
            <w:tcW w:w="1488" w:type="dxa"/>
            <w:gridSpan w:val="2"/>
          </w:tcPr>
          <w:p w14:paraId="748FA05A" w14:textId="77777777" w:rsidR="0052260D" w:rsidRPr="0077301A" w:rsidRDefault="0052260D" w:rsidP="0052260D">
            <w:pPr>
              <w:spacing w:line="240" w:lineRule="auto"/>
              <w:jc w:val="center"/>
              <w:rPr>
                <w:b/>
                <w:bCs/>
                <w:sz w:val="22"/>
                <w:szCs w:val="22"/>
              </w:rPr>
            </w:pPr>
            <w:r w:rsidRPr="0077301A">
              <w:rPr>
                <w:b/>
                <w:bCs/>
                <w:sz w:val="22"/>
                <w:szCs w:val="22"/>
              </w:rPr>
              <w:t>Sigla</w:t>
            </w:r>
          </w:p>
        </w:tc>
        <w:tc>
          <w:tcPr>
            <w:tcW w:w="1605" w:type="dxa"/>
          </w:tcPr>
          <w:p w14:paraId="4507A1EC" w14:textId="77777777" w:rsidR="0052260D" w:rsidRPr="0077301A" w:rsidRDefault="0052260D" w:rsidP="0052260D">
            <w:pPr>
              <w:spacing w:line="240" w:lineRule="auto"/>
              <w:jc w:val="center"/>
              <w:rPr>
                <w:b/>
                <w:bCs/>
                <w:sz w:val="22"/>
                <w:szCs w:val="22"/>
              </w:rPr>
            </w:pPr>
            <w:r w:rsidRPr="0077301A">
              <w:rPr>
                <w:b/>
                <w:bCs/>
                <w:sz w:val="22"/>
                <w:szCs w:val="22"/>
              </w:rPr>
              <w:t>Fase/Unità</w:t>
            </w:r>
          </w:p>
        </w:tc>
        <w:tc>
          <w:tcPr>
            <w:tcW w:w="1476" w:type="dxa"/>
          </w:tcPr>
          <w:p w14:paraId="50DBA3A4" w14:textId="77777777" w:rsidR="0052260D" w:rsidRPr="0077301A" w:rsidRDefault="0052260D" w:rsidP="0052260D">
            <w:pPr>
              <w:spacing w:line="240" w:lineRule="auto"/>
              <w:jc w:val="center"/>
              <w:rPr>
                <w:b/>
                <w:sz w:val="22"/>
                <w:szCs w:val="22"/>
              </w:rPr>
            </w:pPr>
            <w:r w:rsidRPr="0077301A">
              <w:rPr>
                <w:b/>
                <w:sz w:val="22"/>
                <w:szCs w:val="22"/>
              </w:rPr>
              <w:t>Inizio lavori</w:t>
            </w:r>
          </w:p>
        </w:tc>
        <w:tc>
          <w:tcPr>
            <w:tcW w:w="1287" w:type="dxa"/>
          </w:tcPr>
          <w:p w14:paraId="15219A4E" w14:textId="77777777" w:rsidR="0052260D" w:rsidRPr="0077301A" w:rsidRDefault="0052260D" w:rsidP="0052260D">
            <w:pPr>
              <w:spacing w:line="240" w:lineRule="auto"/>
              <w:jc w:val="center"/>
              <w:rPr>
                <w:b/>
                <w:sz w:val="22"/>
                <w:szCs w:val="22"/>
              </w:rPr>
            </w:pPr>
            <w:r w:rsidRPr="0077301A">
              <w:rPr>
                <w:b/>
                <w:sz w:val="22"/>
                <w:szCs w:val="22"/>
              </w:rPr>
              <w:t>Fine lavori</w:t>
            </w:r>
          </w:p>
        </w:tc>
        <w:tc>
          <w:tcPr>
            <w:tcW w:w="2007" w:type="dxa"/>
            <w:gridSpan w:val="2"/>
          </w:tcPr>
          <w:p w14:paraId="45296000" w14:textId="77777777" w:rsidR="0052260D" w:rsidRPr="0077301A" w:rsidRDefault="0052260D" w:rsidP="0052260D">
            <w:pPr>
              <w:spacing w:line="240" w:lineRule="auto"/>
              <w:jc w:val="center"/>
              <w:rPr>
                <w:b/>
                <w:bCs/>
                <w:sz w:val="22"/>
                <w:szCs w:val="22"/>
              </w:rPr>
            </w:pPr>
            <w:r w:rsidRPr="0077301A">
              <w:rPr>
                <w:b/>
                <w:bCs/>
                <w:sz w:val="22"/>
                <w:szCs w:val="22"/>
              </w:rPr>
              <w:t>Linea d’impatto</w:t>
            </w:r>
          </w:p>
        </w:tc>
        <w:tc>
          <w:tcPr>
            <w:tcW w:w="2737" w:type="dxa"/>
          </w:tcPr>
          <w:p w14:paraId="5F54CCA5" w14:textId="77777777" w:rsidR="0052260D" w:rsidRPr="0077301A" w:rsidRDefault="0052260D" w:rsidP="0052260D">
            <w:pPr>
              <w:spacing w:line="240" w:lineRule="auto"/>
              <w:jc w:val="center"/>
              <w:rPr>
                <w:b/>
                <w:bCs/>
                <w:sz w:val="22"/>
                <w:szCs w:val="22"/>
              </w:rPr>
            </w:pPr>
            <w:r w:rsidRPr="0077301A">
              <w:rPr>
                <w:b/>
                <w:bCs/>
                <w:sz w:val="22"/>
                <w:szCs w:val="22"/>
              </w:rPr>
              <w:t>Note</w:t>
            </w:r>
          </w:p>
        </w:tc>
      </w:tr>
      <w:tr w:rsidR="0052260D" w:rsidRPr="0077301A" w14:paraId="5ACADD8F" w14:textId="77777777" w:rsidTr="001C36CC">
        <w:trPr>
          <w:trHeight w:val="830"/>
        </w:trPr>
        <w:tc>
          <w:tcPr>
            <w:tcW w:w="1340" w:type="dxa"/>
          </w:tcPr>
          <w:p w14:paraId="3601043D" w14:textId="77777777" w:rsidR="0052260D" w:rsidRPr="0077301A" w:rsidRDefault="0052260D" w:rsidP="0052260D">
            <w:pPr>
              <w:spacing w:line="240" w:lineRule="auto"/>
              <w:jc w:val="center"/>
              <w:rPr>
                <w:bCs/>
                <w:i/>
                <w:sz w:val="16"/>
                <w:szCs w:val="16"/>
              </w:rPr>
            </w:pPr>
            <w:r w:rsidRPr="0077301A">
              <w:rPr>
                <w:bCs/>
                <w:i/>
                <w:sz w:val="16"/>
                <w:szCs w:val="16"/>
              </w:rPr>
              <w:t>Progressivo</w:t>
            </w:r>
          </w:p>
        </w:tc>
        <w:tc>
          <w:tcPr>
            <w:tcW w:w="2563" w:type="dxa"/>
          </w:tcPr>
          <w:p w14:paraId="600C77B1" w14:textId="77777777" w:rsidR="0052260D" w:rsidRPr="0077301A" w:rsidRDefault="0052260D" w:rsidP="0052260D">
            <w:pPr>
              <w:spacing w:line="240" w:lineRule="auto"/>
              <w:jc w:val="center"/>
              <w:rPr>
                <w:bCs/>
                <w:i/>
                <w:sz w:val="16"/>
                <w:szCs w:val="16"/>
              </w:rPr>
            </w:pPr>
            <w:r w:rsidRPr="0077301A">
              <w:rPr>
                <w:bCs/>
                <w:i/>
                <w:sz w:val="16"/>
                <w:szCs w:val="16"/>
              </w:rPr>
              <w:t>Nome o descrizione sintetica della nuova tecnica o dell’intervento proposto</w:t>
            </w:r>
          </w:p>
        </w:tc>
        <w:tc>
          <w:tcPr>
            <w:tcW w:w="1488" w:type="dxa"/>
            <w:gridSpan w:val="2"/>
          </w:tcPr>
          <w:p w14:paraId="5958B1D8" w14:textId="77777777" w:rsidR="0052260D" w:rsidRPr="0077301A" w:rsidRDefault="0052260D" w:rsidP="0052260D">
            <w:pPr>
              <w:spacing w:line="240" w:lineRule="auto"/>
              <w:jc w:val="center"/>
              <w:rPr>
                <w:bCs/>
                <w:i/>
                <w:sz w:val="16"/>
                <w:szCs w:val="16"/>
              </w:rPr>
            </w:pPr>
            <w:r w:rsidRPr="0077301A">
              <w:rPr>
                <w:bCs/>
                <w:i/>
                <w:sz w:val="16"/>
                <w:szCs w:val="16"/>
              </w:rPr>
              <w:t>Sigla identificativa della tecnica / dell’intervento</w:t>
            </w:r>
          </w:p>
        </w:tc>
        <w:tc>
          <w:tcPr>
            <w:tcW w:w="1605" w:type="dxa"/>
          </w:tcPr>
          <w:p w14:paraId="3AAB7E91" w14:textId="77777777" w:rsidR="0052260D" w:rsidRPr="0077301A" w:rsidRDefault="0052260D" w:rsidP="0052260D">
            <w:pPr>
              <w:spacing w:line="240" w:lineRule="auto"/>
              <w:jc w:val="center"/>
              <w:rPr>
                <w:bCs/>
                <w:i/>
                <w:sz w:val="16"/>
                <w:szCs w:val="16"/>
              </w:rPr>
            </w:pPr>
            <w:r w:rsidRPr="0077301A">
              <w:rPr>
                <w:bCs/>
                <w:i/>
                <w:sz w:val="16"/>
                <w:szCs w:val="16"/>
              </w:rPr>
              <w:t>Indicare fasi e/o unità coinvolte</w:t>
            </w:r>
          </w:p>
        </w:tc>
        <w:tc>
          <w:tcPr>
            <w:tcW w:w="1476" w:type="dxa"/>
          </w:tcPr>
          <w:p w14:paraId="60234502" w14:textId="77777777" w:rsidR="0052260D" w:rsidRPr="0077301A" w:rsidRDefault="0052260D" w:rsidP="0052260D">
            <w:pPr>
              <w:spacing w:line="240" w:lineRule="auto"/>
              <w:jc w:val="center"/>
              <w:rPr>
                <w:i/>
                <w:sz w:val="16"/>
                <w:szCs w:val="16"/>
              </w:rPr>
            </w:pPr>
            <w:r w:rsidRPr="0077301A">
              <w:rPr>
                <w:i/>
                <w:sz w:val="16"/>
                <w:szCs w:val="16"/>
              </w:rPr>
              <w:t xml:space="preserve">Data </w:t>
            </w:r>
            <w:r w:rsidRPr="0077301A">
              <w:rPr>
                <w:i/>
                <w:sz w:val="16"/>
                <w:szCs w:val="16"/>
                <w:vertAlign w:val="superscript"/>
              </w:rPr>
              <w:footnoteReference w:id="1"/>
            </w:r>
          </w:p>
        </w:tc>
        <w:tc>
          <w:tcPr>
            <w:tcW w:w="1287" w:type="dxa"/>
          </w:tcPr>
          <w:p w14:paraId="441B50BE" w14:textId="77777777" w:rsidR="0052260D" w:rsidRPr="0077301A" w:rsidRDefault="0052260D" w:rsidP="0052260D">
            <w:pPr>
              <w:spacing w:line="240" w:lineRule="auto"/>
              <w:jc w:val="center"/>
              <w:rPr>
                <w:i/>
                <w:sz w:val="16"/>
                <w:szCs w:val="16"/>
              </w:rPr>
            </w:pPr>
            <w:r w:rsidRPr="0077301A">
              <w:rPr>
                <w:i/>
                <w:sz w:val="16"/>
                <w:szCs w:val="16"/>
              </w:rPr>
              <w:t xml:space="preserve">Data </w:t>
            </w:r>
            <w:r w:rsidRPr="0077301A">
              <w:rPr>
                <w:i/>
                <w:sz w:val="16"/>
                <w:szCs w:val="16"/>
                <w:vertAlign w:val="superscript"/>
              </w:rPr>
              <w:t>1</w:t>
            </w:r>
          </w:p>
        </w:tc>
        <w:tc>
          <w:tcPr>
            <w:tcW w:w="2007" w:type="dxa"/>
            <w:gridSpan w:val="2"/>
          </w:tcPr>
          <w:p w14:paraId="66F55BE4" w14:textId="77777777" w:rsidR="0052260D" w:rsidRPr="0077301A" w:rsidRDefault="0052260D" w:rsidP="0052260D">
            <w:pPr>
              <w:spacing w:line="240" w:lineRule="auto"/>
              <w:jc w:val="center"/>
              <w:rPr>
                <w:bCs/>
                <w:i/>
                <w:sz w:val="16"/>
                <w:szCs w:val="16"/>
              </w:rPr>
            </w:pPr>
            <w:r w:rsidRPr="0077301A">
              <w:rPr>
                <w:i/>
                <w:sz w:val="16"/>
                <w:szCs w:val="16"/>
              </w:rPr>
              <w:t>Indicare una o più voci tra quelle  elencate nella successiva tabella (temi ambientali)</w:t>
            </w:r>
          </w:p>
        </w:tc>
        <w:tc>
          <w:tcPr>
            <w:tcW w:w="2737" w:type="dxa"/>
          </w:tcPr>
          <w:p w14:paraId="6DD335FB" w14:textId="77777777" w:rsidR="0052260D" w:rsidRPr="0077301A" w:rsidRDefault="0052260D" w:rsidP="0052260D">
            <w:pPr>
              <w:spacing w:line="240" w:lineRule="auto"/>
              <w:jc w:val="center"/>
              <w:rPr>
                <w:bCs/>
                <w:i/>
                <w:sz w:val="16"/>
                <w:szCs w:val="16"/>
              </w:rPr>
            </w:pPr>
            <w:r w:rsidRPr="0077301A">
              <w:rPr>
                <w:bCs/>
                <w:i/>
                <w:sz w:val="16"/>
                <w:szCs w:val="16"/>
              </w:rPr>
              <w:t>-</w:t>
            </w:r>
          </w:p>
        </w:tc>
      </w:tr>
      <w:tr w:rsidR="0052260D" w:rsidRPr="0077301A" w14:paraId="43293025" w14:textId="77777777" w:rsidTr="001C36CC">
        <w:trPr>
          <w:trHeight w:val="271"/>
        </w:trPr>
        <w:tc>
          <w:tcPr>
            <w:tcW w:w="1340" w:type="dxa"/>
          </w:tcPr>
          <w:p w14:paraId="33A2AF0F" w14:textId="77777777" w:rsidR="0052260D" w:rsidRPr="0077301A" w:rsidRDefault="0052260D" w:rsidP="0052260D">
            <w:pPr>
              <w:keepNext/>
              <w:tabs>
                <w:tab w:val="left" w:pos="9415"/>
              </w:tabs>
              <w:spacing w:line="240" w:lineRule="auto"/>
              <w:jc w:val="center"/>
              <w:outlineLvl w:val="0"/>
              <w:rPr>
                <w:i/>
                <w:sz w:val="16"/>
                <w:szCs w:val="16"/>
              </w:rPr>
            </w:pPr>
          </w:p>
        </w:tc>
        <w:tc>
          <w:tcPr>
            <w:tcW w:w="2563" w:type="dxa"/>
          </w:tcPr>
          <w:p w14:paraId="0322B2D0" w14:textId="77777777" w:rsidR="0052260D" w:rsidRPr="0077301A" w:rsidRDefault="0052260D" w:rsidP="0052260D">
            <w:pPr>
              <w:keepNext/>
              <w:tabs>
                <w:tab w:val="left" w:pos="9415"/>
              </w:tabs>
              <w:spacing w:line="240" w:lineRule="auto"/>
              <w:jc w:val="center"/>
              <w:outlineLvl w:val="0"/>
              <w:rPr>
                <w:i/>
                <w:sz w:val="16"/>
                <w:szCs w:val="16"/>
              </w:rPr>
            </w:pPr>
          </w:p>
        </w:tc>
        <w:tc>
          <w:tcPr>
            <w:tcW w:w="1488" w:type="dxa"/>
            <w:gridSpan w:val="2"/>
          </w:tcPr>
          <w:p w14:paraId="6532794D" w14:textId="77777777" w:rsidR="0052260D" w:rsidRPr="0077301A" w:rsidRDefault="0052260D" w:rsidP="0052260D">
            <w:pPr>
              <w:keepNext/>
              <w:tabs>
                <w:tab w:val="left" w:pos="9415"/>
              </w:tabs>
              <w:spacing w:line="240" w:lineRule="auto"/>
              <w:jc w:val="center"/>
              <w:outlineLvl w:val="0"/>
              <w:rPr>
                <w:i/>
                <w:sz w:val="16"/>
                <w:szCs w:val="16"/>
              </w:rPr>
            </w:pPr>
          </w:p>
        </w:tc>
        <w:tc>
          <w:tcPr>
            <w:tcW w:w="1605" w:type="dxa"/>
          </w:tcPr>
          <w:p w14:paraId="5C647177" w14:textId="77777777" w:rsidR="0052260D" w:rsidRPr="0077301A" w:rsidRDefault="0052260D" w:rsidP="0052260D">
            <w:pPr>
              <w:keepNext/>
              <w:tabs>
                <w:tab w:val="left" w:pos="9415"/>
              </w:tabs>
              <w:spacing w:line="240" w:lineRule="auto"/>
              <w:jc w:val="center"/>
              <w:outlineLvl w:val="0"/>
              <w:rPr>
                <w:i/>
                <w:sz w:val="16"/>
                <w:szCs w:val="16"/>
              </w:rPr>
            </w:pPr>
          </w:p>
        </w:tc>
        <w:tc>
          <w:tcPr>
            <w:tcW w:w="1476" w:type="dxa"/>
          </w:tcPr>
          <w:p w14:paraId="1461C1B1" w14:textId="77777777" w:rsidR="0052260D" w:rsidRPr="0077301A" w:rsidRDefault="0052260D" w:rsidP="0052260D">
            <w:pPr>
              <w:keepNext/>
              <w:tabs>
                <w:tab w:val="left" w:pos="9415"/>
              </w:tabs>
              <w:spacing w:line="240" w:lineRule="auto"/>
              <w:jc w:val="center"/>
              <w:outlineLvl w:val="0"/>
              <w:rPr>
                <w:bCs/>
                <w:i/>
                <w:sz w:val="16"/>
                <w:szCs w:val="16"/>
              </w:rPr>
            </w:pPr>
          </w:p>
        </w:tc>
        <w:tc>
          <w:tcPr>
            <w:tcW w:w="1287" w:type="dxa"/>
          </w:tcPr>
          <w:p w14:paraId="05506684" w14:textId="77777777" w:rsidR="0052260D" w:rsidRPr="0077301A" w:rsidRDefault="0052260D" w:rsidP="0052260D">
            <w:pPr>
              <w:keepNext/>
              <w:tabs>
                <w:tab w:val="left" w:pos="9415"/>
              </w:tabs>
              <w:spacing w:line="240" w:lineRule="auto"/>
              <w:jc w:val="center"/>
              <w:outlineLvl w:val="0"/>
              <w:rPr>
                <w:bCs/>
                <w:i/>
                <w:sz w:val="16"/>
                <w:szCs w:val="16"/>
              </w:rPr>
            </w:pPr>
          </w:p>
        </w:tc>
        <w:tc>
          <w:tcPr>
            <w:tcW w:w="2007" w:type="dxa"/>
            <w:gridSpan w:val="2"/>
          </w:tcPr>
          <w:p w14:paraId="787986CE" w14:textId="77777777" w:rsidR="0052260D" w:rsidRPr="0077301A" w:rsidRDefault="0052260D" w:rsidP="0052260D">
            <w:pPr>
              <w:keepNext/>
              <w:tabs>
                <w:tab w:val="left" w:pos="9415"/>
              </w:tabs>
              <w:spacing w:line="240" w:lineRule="auto"/>
              <w:jc w:val="center"/>
              <w:outlineLvl w:val="0"/>
              <w:rPr>
                <w:bCs/>
                <w:i/>
                <w:sz w:val="16"/>
                <w:szCs w:val="16"/>
              </w:rPr>
            </w:pPr>
          </w:p>
        </w:tc>
        <w:tc>
          <w:tcPr>
            <w:tcW w:w="2737" w:type="dxa"/>
          </w:tcPr>
          <w:p w14:paraId="69357728" w14:textId="77777777" w:rsidR="0052260D" w:rsidRPr="0077301A" w:rsidRDefault="0052260D" w:rsidP="0052260D">
            <w:pPr>
              <w:keepNext/>
              <w:tabs>
                <w:tab w:val="left" w:pos="9415"/>
              </w:tabs>
              <w:spacing w:line="240" w:lineRule="auto"/>
              <w:jc w:val="center"/>
              <w:outlineLvl w:val="0"/>
              <w:rPr>
                <w:b/>
                <w:sz w:val="20"/>
                <w:szCs w:val="20"/>
              </w:rPr>
            </w:pPr>
          </w:p>
        </w:tc>
      </w:tr>
      <w:tr w:rsidR="0052260D" w:rsidRPr="0077301A" w14:paraId="305348C5" w14:textId="77777777" w:rsidTr="001C36CC">
        <w:trPr>
          <w:trHeight w:val="296"/>
        </w:trPr>
        <w:tc>
          <w:tcPr>
            <w:tcW w:w="1340" w:type="dxa"/>
          </w:tcPr>
          <w:p w14:paraId="1E28C386" w14:textId="77777777" w:rsidR="0052260D" w:rsidRPr="0077301A" w:rsidRDefault="0052260D" w:rsidP="0052260D">
            <w:pPr>
              <w:keepNext/>
              <w:tabs>
                <w:tab w:val="left" w:pos="9415"/>
              </w:tabs>
              <w:spacing w:line="240" w:lineRule="auto"/>
              <w:jc w:val="center"/>
              <w:outlineLvl w:val="0"/>
              <w:rPr>
                <w:i/>
                <w:sz w:val="16"/>
                <w:szCs w:val="16"/>
              </w:rPr>
            </w:pPr>
          </w:p>
        </w:tc>
        <w:tc>
          <w:tcPr>
            <w:tcW w:w="2563" w:type="dxa"/>
          </w:tcPr>
          <w:p w14:paraId="1CE1BB7B" w14:textId="77777777" w:rsidR="0052260D" w:rsidRPr="0077301A" w:rsidRDefault="0052260D" w:rsidP="0052260D">
            <w:pPr>
              <w:keepNext/>
              <w:tabs>
                <w:tab w:val="left" w:pos="9415"/>
              </w:tabs>
              <w:spacing w:line="240" w:lineRule="auto"/>
              <w:jc w:val="center"/>
              <w:outlineLvl w:val="0"/>
              <w:rPr>
                <w:i/>
                <w:sz w:val="16"/>
                <w:szCs w:val="16"/>
              </w:rPr>
            </w:pPr>
          </w:p>
        </w:tc>
        <w:tc>
          <w:tcPr>
            <w:tcW w:w="1488" w:type="dxa"/>
            <w:gridSpan w:val="2"/>
          </w:tcPr>
          <w:p w14:paraId="1AE22252" w14:textId="77777777" w:rsidR="0052260D" w:rsidRPr="0077301A" w:rsidRDefault="0052260D" w:rsidP="0052260D">
            <w:pPr>
              <w:keepNext/>
              <w:tabs>
                <w:tab w:val="left" w:pos="9415"/>
              </w:tabs>
              <w:spacing w:line="240" w:lineRule="auto"/>
              <w:jc w:val="center"/>
              <w:outlineLvl w:val="0"/>
              <w:rPr>
                <w:i/>
                <w:sz w:val="16"/>
                <w:szCs w:val="16"/>
              </w:rPr>
            </w:pPr>
          </w:p>
        </w:tc>
        <w:tc>
          <w:tcPr>
            <w:tcW w:w="1605" w:type="dxa"/>
          </w:tcPr>
          <w:p w14:paraId="704B65F3" w14:textId="77777777" w:rsidR="0052260D" w:rsidRPr="0077301A" w:rsidRDefault="0052260D" w:rsidP="0052260D">
            <w:pPr>
              <w:keepNext/>
              <w:tabs>
                <w:tab w:val="left" w:pos="9415"/>
              </w:tabs>
              <w:spacing w:line="240" w:lineRule="auto"/>
              <w:jc w:val="center"/>
              <w:outlineLvl w:val="0"/>
              <w:rPr>
                <w:i/>
                <w:sz w:val="16"/>
                <w:szCs w:val="16"/>
              </w:rPr>
            </w:pPr>
          </w:p>
        </w:tc>
        <w:tc>
          <w:tcPr>
            <w:tcW w:w="1476" w:type="dxa"/>
          </w:tcPr>
          <w:p w14:paraId="17930408" w14:textId="77777777" w:rsidR="0052260D" w:rsidRPr="0077301A" w:rsidRDefault="0052260D" w:rsidP="0052260D">
            <w:pPr>
              <w:keepNext/>
              <w:tabs>
                <w:tab w:val="left" w:pos="9415"/>
              </w:tabs>
              <w:spacing w:line="240" w:lineRule="auto"/>
              <w:jc w:val="center"/>
              <w:outlineLvl w:val="0"/>
              <w:rPr>
                <w:bCs/>
                <w:i/>
                <w:sz w:val="16"/>
                <w:szCs w:val="16"/>
              </w:rPr>
            </w:pPr>
          </w:p>
        </w:tc>
        <w:tc>
          <w:tcPr>
            <w:tcW w:w="1287" w:type="dxa"/>
          </w:tcPr>
          <w:p w14:paraId="7E0E57FB" w14:textId="77777777" w:rsidR="0052260D" w:rsidRPr="0077301A" w:rsidRDefault="0052260D" w:rsidP="0052260D">
            <w:pPr>
              <w:keepNext/>
              <w:tabs>
                <w:tab w:val="left" w:pos="9415"/>
              </w:tabs>
              <w:spacing w:line="240" w:lineRule="auto"/>
              <w:jc w:val="center"/>
              <w:outlineLvl w:val="0"/>
              <w:rPr>
                <w:bCs/>
                <w:i/>
                <w:sz w:val="16"/>
                <w:szCs w:val="16"/>
              </w:rPr>
            </w:pPr>
          </w:p>
        </w:tc>
        <w:tc>
          <w:tcPr>
            <w:tcW w:w="2007" w:type="dxa"/>
            <w:gridSpan w:val="2"/>
          </w:tcPr>
          <w:p w14:paraId="0752376A" w14:textId="77777777" w:rsidR="0052260D" w:rsidRPr="0077301A" w:rsidRDefault="0052260D" w:rsidP="0052260D">
            <w:pPr>
              <w:keepNext/>
              <w:tabs>
                <w:tab w:val="left" w:pos="9415"/>
              </w:tabs>
              <w:spacing w:line="240" w:lineRule="auto"/>
              <w:jc w:val="center"/>
              <w:outlineLvl w:val="0"/>
              <w:rPr>
                <w:bCs/>
                <w:i/>
                <w:sz w:val="16"/>
                <w:szCs w:val="16"/>
              </w:rPr>
            </w:pPr>
          </w:p>
        </w:tc>
        <w:tc>
          <w:tcPr>
            <w:tcW w:w="2737" w:type="dxa"/>
          </w:tcPr>
          <w:p w14:paraId="7824A177" w14:textId="77777777" w:rsidR="0052260D" w:rsidRPr="0077301A" w:rsidRDefault="0052260D" w:rsidP="0052260D">
            <w:pPr>
              <w:keepNext/>
              <w:tabs>
                <w:tab w:val="left" w:pos="9415"/>
              </w:tabs>
              <w:spacing w:line="240" w:lineRule="auto"/>
              <w:jc w:val="center"/>
              <w:outlineLvl w:val="0"/>
              <w:rPr>
                <w:b/>
                <w:sz w:val="20"/>
                <w:szCs w:val="20"/>
              </w:rPr>
            </w:pPr>
          </w:p>
        </w:tc>
      </w:tr>
      <w:tr w:rsidR="0052260D" w:rsidRPr="0077301A" w14:paraId="73BC3F24" w14:textId="77777777" w:rsidTr="001C36CC">
        <w:trPr>
          <w:trHeight w:val="285"/>
        </w:trPr>
        <w:tc>
          <w:tcPr>
            <w:tcW w:w="1340" w:type="dxa"/>
          </w:tcPr>
          <w:p w14:paraId="061B6ED5" w14:textId="77777777" w:rsidR="0052260D" w:rsidRPr="0077301A" w:rsidRDefault="0052260D" w:rsidP="0052260D">
            <w:pPr>
              <w:keepNext/>
              <w:tabs>
                <w:tab w:val="left" w:pos="9415"/>
              </w:tabs>
              <w:spacing w:line="240" w:lineRule="auto"/>
              <w:jc w:val="center"/>
              <w:outlineLvl w:val="0"/>
              <w:rPr>
                <w:i/>
                <w:sz w:val="16"/>
                <w:szCs w:val="16"/>
              </w:rPr>
            </w:pPr>
          </w:p>
        </w:tc>
        <w:tc>
          <w:tcPr>
            <w:tcW w:w="2563" w:type="dxa"/>
          </w:tcPr>
          <w:p w14:paraId="65779CDF" w14:textId="77777777" w:rsidR="0052260D" w:rsidRPr="0077301A" w:rsidRDefault="0052260D" w:rsidP="0052260D">
            <w:pPr>
              <w:keepNext/>
              <w:tabs>
                <w:tab w:val="left" w:pos="9415"/>
              </w:tabs>
              <w:spacing w:line="240" w:lineRule="auto"/>
              <w:jc w:val="center"/>
              <w:outlineLvl w:val="0"/>
              <w:rPr>
                <w:i/>
                <w:sz w:val="16"/>
                <w:szCs w:val="16"/>
              </w:rPr>
            </w:pPr>
          </w:p>
        </w:tc>
        <w:tc>
          <w:tcPr>
            <w:tcW w:w="1488" w:type="dxa"/>
            <w:gridSpan w:val="2"/>
          </w:tcPr>
          <w:p w14:paraId="38C9F965" w14:textId="77777777" w:rsidR="0052260D" w:rsidRPr="0077301A" w:rsidRDefault="0052260D" w:rsidP="0052260D">
            <w:pPr>
              <w:keepNext/>
              <w:tabs>
                <w:tab w:val="left" w:pos="9415"/>
              </w:tabs>
              <w:spacing w:line="240" w:lineRule="auto"/>
              <w:jc w:val="center"/>
              <w:outlineLvl w:val="0"/>
              <w:rPr>
                <w:i/>
                <w:sz w:val="16"/>
                <w:szCs w:val="16"/>
              </w:rPr>
            </w:pPr>
          </w:p>
        </w:tc>
        <w:tc>
          <w:tcPr>
            <w:tcW w:w="1605" w:type="dxa"/>
          </w:tcPr>
          <w:p w14:paraId="37715E20" w14:textId="77777777" w:rsidR="0052260D" w:rsidRPr="0077301A" w:rsidRDefault="0052260D" w:rsidP="0052260D">
            <w:pPr>
              <w:keepNext/>
              <w:tabs>
                <w:tab w:val="left" w:pos="9415"/>
              </w:tabs>
              <w:spacing w:line="240" w:lineRule="auto"/>
              <w:jc w:val="center"/>
              <w:outlineLvl w:val="0"/>
              <w:rPr>
                <w:i/>
                <w:sz w:val="16"/>
                <w:szCs w:val="16"/>
              </w:rPr>
            </w:pPr>
          </w:p>
        </w:tc>
        <w:tc>
          <w:tcPr>
            <w:tcW w:w="1476" w:type="dxa"/>
          </w:tcPr>
          <w:p w14:paraId="1334C194" w14:textId="77777777" w:rsidR="0052260D" w:rsidRPr="0077301A" w:rsidRDefault="0052260D" w:rsidP="0052260D">
            <w:pPr>
              <w:keepNext/>
              <w:tabs>
                <w:tab w:val="left" w:pos="9415"/>
              </w:tabs>
              <w:spacing w:line="240" w:lineRule="auto"/>
              <w:jc w:val="center"/>
              <w:outlineLvl w:val="0"/>
              <w:rPr>
                <w:bCs/>
                <w:i/>
                <w:sz w:val="16"/>
                <w:szCs w:val="16"/>
              </w:rPr>
            </w:pPr>
          </w:p>
        </w:tc>
        <w:tc>
          <w:tcPr>
            <w:tcW w:w="1287" w:type="dxa"/>
          </w:tcPr>
          <w:p w14:paraId="69F2F6F9" w14:textId="77777777" w:rsidR="0052260D" w:rsidRPr="0077301A" w:rsidRDefault="0052260D" w:rsidP="0052260D">
            <w:pPr>
              <w:keepNext/>
              <w:tabs>
                <w:tab w:val="left" w:pos="9415"/>
              </w:tabs>
              <w:spacing w:line="240" w:lineRule="auto"/>
              <w:jc w:val="center"/>
              <w:outlineLvl w:val="0"/>
              <w:rPr>
                <w:bCs/>
                <w:i/>
                <w:sz w:val="16"/>
                <w:szCs w:val="16"/>
              </w:rPr>
            </w:pPr>
          </w:p>
        </w:tc>
        <w:tc>
          <w:tcPr>
            <w:tcW w:w="2007" w:type="dxa"/>
            <w:gridSpan w:val="2"/>
          </w:tcPr>
          <w:p w14:paraId="28F98EBE" w14:textId="77777777" w:rsidR="0052260D" w:rsidRPr="0077301A" w:rsidRDefault="0052260D" w:rsidP="0052260D">
            <w:pPr>
              <w:keepNext/>
              <w:tabs>
                <w:tab w:val="left" w:pos="9415"/>
              </w:tabs>
              <w:spacing w:line="240" w:lineRule="auto"/>
              <w:jc w:val="center"/>
              <w:outlineLvl w:val="0"/>
              <w:rPr>
                <w:bCs/>
                <w:i/>
                <w:sz w:val="16"/>
                <w:szCs w:val="16"/>
              </w:rPr>
            </w:pPr>
          </w:p>
        </w:tc>
        <w:tc>
          <w:tcPr>
            <w:tcW w:w="2737" w:type="dxa"/>
          </w:tcPr>
          <w:p w14:paraId="08E5D22A" w14:textId="77777777" w:rsidR="0052260D" w:rsidRPr="0077301A" w:rsidRDefault="0052260D" w:rsidP="0052260D">
            <w:pPr>
              <w:keepNext/>
              <w:tabs>
                <w:tab w:val="left" w:pos="9415"/>
              </w:tabs>
              <w:spacing w:line="240" w:lineRule="auto"/>
              <w:jc w:val="center"/>
              <w:outlineLvl w:val="0"/>
              <w:rPr>
                <w:b/>
                <w:sz w:val="20"/>
                <w:szCs w:val="20"/>
              </w:rPr>
            </w:pPr>
          </w:p>
        </w:tc>
      </w:tr>
      <w:tr w:rsidR="0052260D" w:rsidRPr="0077301A" w14:paraId="2D8A958B" w14:textId="77777777" w:rsidTr="001C36CC">
        <w:trPr>
          <w:trHeight w:val="320"/>
        </w:trPr>
        <w:tc>
          <w:tcPr>
            <w:tcW w:w="1340" w:type="dxa"/>
          </w:tcPr>
          <w:p w14:paraId="17CF3686" w14:textId="77777777" w:rsidR="0052260D" w:rsidRPr="0077301A" w:rsidRDefault="0052260D" w:rsidP="0052260D">
            <w:pPr>
              <w:keepNext/>
              <w:tabs>
                <w:tab w:val="left" w:pos="9415"/>
              </w:tabs>
              <w:spacing w:line="240" w:lineRule="auto"/>
              <w:jc w:val="center"/>
              <w:outlineLvl w:val="0"/>
              <w:rPr>
                <w:i/>
                <w:sz w:val="16"/>
                <w:szCs w:val="16"/>
              </w:rPr>
            </w:pPr>
          </w:p>
        </w:tc>
        <w:tc>
          <w:tcPr>
            <w:tcW w:w="2563" w:type="dxa"/>
          </w:tcPr>
          <w:p w14:paraId="036B82A2" w14:textId="77777777" w:rsidR="0052260D" w:rsidRPr="0077301A" w:rsidRDefault="0052260D" w:rsidP="0052260D">
            <w:pPr>
              <w:keepNext/>
              <w:tabs>
                <w:tab w:val="left" w:pos="9415"/>
              </w:tabs>
              <w:spacing w:line="240" w:lineRule="auto"/>
              <w:jc w:val="center"/>
              <w:outlineLvl w:val="0"/>
              <w:rPr>
                <w:i/>
                <w:sz w:val="16"/>
                <w:szCs w:val="16"/>
              </w:rPr>
            </w:pPr>
          </w:p>
        </w:tc>
        <w:tc>
          <w:tcPr>
            <w:tcW w:w="1488" w:type="dxa"/>
            <w:gridSpan w:val="2"/>
          </w:tcPr>
          <w:p w14:paraId="4E7F2D0F" w14:textId="77777777" w:rsidR="0052260D" w:rsidRPr="0077301A" w:rsidRDefault="0052260D" w:rsidP="0052260D">
            <w:pPr>
              <w:keepNext/>
              <w:tabs>
                <w:tab w:val="left" w:pos="9415"/>
              </w:tabs>
              <w:spacing w:line="240" w:lineRule="auto"/>
              <w:jc w:val="center"/>
              <w:outlineLvl w:val="0"/>
              <w:rPr>
                <w:i/>
                <w:sz w:val="16"/>
                <w:szCs w:val="16"/>
              </w:rPr>
            </w:pPr>
          </w:p>
        </w:tc>
        <w:tc>
          <w:tcPr>
            <w:tcW w:w="1605" w:type="dxa"/>
          </w:tcPr>
          <w:p w14:paraId="7FF078BA" w14:textId="77777777" w:rsidR="0052260D" w:rsidRPr="0077301A" w:rsidRDefault="0052260D" w:rsidP="0052260D">
            <w:pPr>
              <w:keepNext/>
              <w:tabs>
                <w:tab w:val="left" w:pos="9415"/>
              </w:tabs>
              <w:spacing w:line="240" w:lineRule="auto"/>
              <w:jc w:val="center"/>
              <w:outlineLvl w:val="0"/>
              <w:rPr>
                <w:i/>
                <w:sz w:val="16"/>
                <w:szCs w:val="16"/>
              </w:rPr>
            </w:pPr>
          </w:p>
        </w:tc>
        <w:tc>
          <w:tcPr>
            <w:tcW w:w="1476" w:type="dxa"/>
          </w:tcPr>
          <w:p w14:paraId="4754876F" w14:textId="77777777" w:rsidR="0052260D" w:rsidRPr="0077301A" w:rsidRDefault="0052260D" w:rsidP="0052260D">
            <w:pPr>
              <w:keepNext/>
              <w:tabs>
                <w:tab w:val="left" w:pos="9415"/>
              </w:tabs>
              <w:spacing w:line="240" w:lineRule="auto"/>
              <w:jc w:val="center"/>
              <w:outlineLvl w:val="0"/>
              <w:rPr>
                <w:bCs/>
                <w:i/>
                <w:sz w:val="16"/>
                <w:szCs w:val="16"/>
              </w:rPr>
            </w:pPr>
          </w:p>
        </w:tc>
        <w:tc>
          <w:tcPr>
            <w:tcW w:w="1287" w:type="dxa"/>
          </w:tcPr>
          <w:p w14:paraId="10DC7D93" w14:textId="77777777" w:rsidR="0052260D" w:rsidRPr="0077301A" w:rsidRDefault="0052260D" w:rsidP="0052260D">
            <w:pPr>
              <w:keepNext/>
              <w:tabs>
                <w:tab w:val="left" w:pos="9415"/>
              </w:tabs>
              <w:spacing w:line="240" w:lineRule="auto"/>
              <w:jc w:val="center"/>
              <w:outlineLvl w:val="0"/>
              <w:rPr>
                <w:bCs/>
                <w:i/>
                <w:sz w:val="16"/>
                <w:szCs w:val="16"/>
              </w:rPr>
            </w:pPr>
          </w:p>
        </w:tc>
        <w:tc>
          <w:tcPr>
            <w:tcW w:w="2007" w:type="dxa"/>
            <w:gridSpan w:val="2"/>
          </w:tcPr>
          <w:p w14:paraId="75CA387B" w14:textId="77777777" w:rsidR="0052260D" w:rsidRPr="0077301A" w:rsidRDefault="0052260D" w:rsidP="0052260D">
            <w:pPr>
              <w:keepNext/>
              <w:tabs>
                <w:tab w:val="left" w:pos="9415"/>
              </w:tabs>
              <w:spacing w:line="240" w:lineRule="auto"/>
              <w:jc w:val="center"/>
              <w:outlineLvl w:val="0"/>
              <w:rPr>
                <w:bCs/>
                <w:i/>
                <w:sz w:val="16"/>
                <w:szCs w:val="16"/>
              </w:rPr>
            </w:pPr>
          </w:p>
        </w:tc>
        <w:tc>
          <w:tcPr>
            <w:tcW w:w="2737" w:type="dxa"/>
          </w:tcPr>
          <w:p w14:paraId="69E5BCD8" w14:textId="77777777" w:rsidR="0052260D" w:rsidRPr="0077301A" w:rsidRDefault="0052260D" w:rsidP="0052260D">
            <w:pPr>
              <w:keepNext/>
              <w:tabs>
                <w:tab w:val="left" w:pos="9415"/>
              </w:tabs>
              <w:spacing w:line="240" w:lineRule="auto"/>
              <w:jc w:val="center"/>
              <w:outlineLvl w:val="0"/>
              <w:rPr>
                <w:b/>
                <w:sz w:val="20"/>
                <w:szCs w:val="20"/>
              </w:rPr>
            </w:pPr>
          </w:p>
        </w:tc>
      </w:tr>
      <w:tr w:rsidR="0052260D" w:rsidRPr="0077301A" w14:paraId="62744C56" w14:textId="77777777" w:rsidTr="001C36CC">
        <w:trPr>
          <w:trHeight w:val="320"/>
        </w:trPr>
        <w:tc>
          <w:tcPr>
            <w:tcW w:w="1340" w:type="dxa"/>
          </w:tcPr>
          <w:p w14:paraId="3897BEA0" w14:textId="77777777" w:rsidR="0052260D" w:rsidRPr="0077301A" w:rsidRDefault="0052260D" w:rsidP="0052260D">
            <w:pPr>
              <w:keepNext/>
              <w:tabs>
                <w:tab w:val="left" w:pos="9415"/>
              </w:tabs>
              <w:spacing w:line="240" w:lineRule="auto"/>
              <w:jc w:val="center"/>
              <w:outlineLvl w:val="0"/>
              <w:rPr>
                <w:i/>
                <w:sz w:val="16"/>
                <w:szCs w:val="16"/>
              </w:rPr>
            </w:pPr>
          </w:p>
        </w:tc>
        <w:tc>
          <w:tcPr>
            <w:tcW w:w="2563" w:type="dxa"/>
          </w:tcPr>
          <w:p w14:paraId="3078E4C1" w14:textId="77777777" w:rsidR="0052260D" w:rsidRPr="0077301A" w:rsidRDefault="0052260D" w:rsidP="0052260D">
            <w:pPr>
              <w:keepNext/>
              <w:tabs>
                <w:tab w:val="left" w:pos="9415"/>
              </w:tabs>
              <w:spacing w:line="240" w:lineRule="auto"/>
              <w:jc w:val="center"/>
              <w:outlineLvl w:val="0"/>
              <w:rPr>
                <w:i/>
                <w:sz w:val="16"/>
                <w:szCs w:val="16"/>
              </w:rPr>
            </w:pPr>
          </w:p>
        </w:tc>
        <w:tc>
          <w:tcPr>
            <w:tcW w:w="1488" w:type="dxa"/>
            <w:gridSpan w:val="2"/>
          </w:tcPr>
          <w:p w14:paraId="28EC97C8" w14:textId="77777777" w:rsidR="0052260D" w:rsidRPr="0077301A" w:rsidRDefault="0052260D" w:rsidP="0052260D">
            <w:pPr>
              <w:keepNext/>
              <w:tabs>
                <w:tab w:val="left" w:pos="9415"/>
              </w:tabs>
              <w:spacing w:line="240" w:lineRule="auto"/>
              <w:jc w:val="center"/>
              <w:outlineLvl w:val="0"/>
              <w:rPr>
                <w:i/>
                <w:sz w:val="16"/>
                <w:szCs w:val="16"/>
              </w:rPr>
            </w:pPr>
          </w:p>
        </w:tc>
        <w:tc>
          <w:tcPr>
            <w:tcW w:w="1605" w:type="dxa"/>
          </w:tcPr>
          <w:p w14:paraId="17879B11" w14:textId="77777777" w:rsidR="0052260D" w:rsidRPr="0077301A" w:rsidRDefault="0052260D" w:rsidP="0052260D">
            <w:pPr>
              <w:keepNext/>
              <w:tabs>
                <w:tab w:val="left" w:pos="9415"/>
              </w:tabs>
              <w:spacing w:line="240" w:lineRule="auto"/>
              <w:jc w:val="center"/>
              <w:outlineLvl w:val="0"/>
              <w:rPr>
                <w:i/>
                <w:sz w:val="16"/>
                <w:szCs w:val="16"/>
              </w:rPr>
            </w:pPr>
          </w:p>
        </w:tc>
        <w:tc>
          <w:tcPr>
            <w:tcW w:w="1476" w:type="dxa"/>
          </w:tcPr>
          <w:p w14:paraId="4854929F" w14:textId="77777777" w:rsidR="0052260D" w:rsidRPr="0077301A" w:rsidRDefault="0052260D" w:rsidP="0052260D">
            <w:pPr>
              <w:keepNext/>
              <w:tabs>
                <w:tab w:val="left" w:pos="9415"/>
              </w:tabs>
              <w:spacing w:line="240" w:lineRule="auto"/>
              <w:jc w:val="center"/>
              <w:outlineLvl w:val="0"/>
              <w:rPr>
                <w:bCs/>
                <w:i/>
                <w:sz w:val="16"/>
                <w:szCs w:val="16"/>
              </w:rPr>
            </w:pPr>
          </w:p>
        </w:tc>
        <w:tc>
          <w:tcPr>
            <w:tcW w:w="1287" w:type="dxa"/>
          </w:tcPr>
          <w:p w14:paraId="6F89C77C" w14:textId="77777777" w:rsidR="0052260D" w:rsidRPr="0077301A" w:rsidRDefault="0052260D" w:rsidP="0052260D">
            <w:pPr>
              <w:keepNext/>
              <w:tabs>
                <w:tab w:val="left" w:pos="9415"/>
              </w:tabs>
              <w:spacing w:line="240" w:lineRule="auto"/>
              <w:jc w:val="center"/>
              <w:outlineLvl w:val="0"/>
              <w:rPr>
                <w:bCs/>
                <w:i/>
                <w:sz w:val="16"/>
                <w:szCs w:val="16"/>
              </w:rPr>
            </w:pPr>
          </w:p>
        </w:tc>
        <w:tc>
          <w:tcPr>
            <w:tcW w:w="2007" w:type="dxa"/>
            <w:gridSpan w:val="2"/>
          </w:tcPr>
          <w:p w14:paraId="13B6C534" w14:textId="77777777" w:rsidR="0052260D" w:rsidRPr="0077301A" w:rsidRDefault="0052260D" w:rsidP="0052260D">
            <w:pPr>
              <w:keepNext/>
              <w:tabs>
                <w:tab w:val="left" w:pos="9415"/>
              </w:tabs>
              <w:spacing w:line="240" w:lineRule="auto"/>
              <w:jc w:val="center"/>
              <w:outlineLvl w:val="0"/>
              <w:rPr>
                <w:bCs/>
                <w:i/>
                <w:sz w:val="16"/>
                <w:szCs w:val="16"/>
              </w:rPr>
            </w:pPr>
          </w:p>
        </w:tc>
        <w:tc>
          <w:tcPr>
            <w:tcW w:w="2737" w:type="dxa"/>
          </w:tcPr>
          <w:p w14:paraId="65B817C2" w14:textId="77777777" w:rsidR="0052260D" w:rsidRPr="0077301A" w:rsidRDefault="0052260D" w:rsidP="0052260D">
            <w:pPr>
              <w:keepNext/>
              <w:tabs>
                <w:tab w:val="left" w:pos="9415"/>
              </w:tabs>
              <w:spacing w:line="240" w:lineRule="auto"/>
              <w:jc w:val="center"/>
              <w:outlineLvl w:val="0"/>
              <w:rPr>
                <w:b/>
                <w:sz w:val="20"/>
                <w:szCs w:val="20"/>
              </w:rPr>
            </w:pPr>
          </w:p>
        </w:tc>
      </w:tr>
      <w:tr w:rsidR="0052260D" w:rsidRPr="0077301A" w14:paraId="43FEC314" w14:textId="77777777" w:rsidTr="001C36CC">
        <w:trPr>
          <w:trHeight w:val="320"/>
        </w:trPr>
        <w:tc>
          <w:tcPr>
            <w:tcW w:w="1340" w:type="dxa"/>
          </w:tcPr>
          <w:p w14:paraId="22A1576F" w14:textId="77777777" w:rsidR="0052260D" w:rsidRPr="0077301A" w:rsidRDefault="0052260D" w:rsidP="0052260D">
            <w:pPr>
              <w:keepNext/>
              <w:tabs>
                <w:tab w:val="left" w:pos="9415"/>
              </w:tabs>
              <w:spacing w:line="240" w:lineRule="auto"/>
              <w:jc w:val="center"/>
              <w:outlineLvl w:val="0"/>
              <w:rPr>
                <w:i/>
                <w:sz w:val="16"/>
                <w:szCs w:val="16"/>
              </w:rPr>
            </w:pPr>
          </w:p>
        </w:tc>
        <w:tc>
          <w:tcPr>
            <w:tcW w:w="2563" w:type="dxa"/>
          </w:tcPr>
          <w:p w14:paraId="22A40F26" w14:textId="77777777" w:rsidR="0052260D" w:rsidRPr="0077301A" w:rsidRDefault="0052260D" w:rsidP="0052260D">
            <w:pPr>
              <w:keepNext/>
              <w:tabs>
                <w:tab w:val="left" w:pos="9415"/>
              </w:tabs>
              <w:spacing w:line="240" w:lineRule="auto"/>
              <w:jc w:val="center"/>
              <w:outlineLvl w:val="0"/>
              <w:rPr>
                <w:i/>
                <w:sz w:val="16"/>
                <w:szCs w:val="16"/>
              </w:rPr>
            </w:pPr>
          </w:p>
        </w:tc>
        <w:tc>
          <w:tcPr>
            <w:tcW w:w="1488" w:type="dxa"/>
            <w:gridSpan w:val="2"/>
          </w:tcPr>
          <w:p w14:paraId="0AE5E5C5" w14:textId="77777777" w:rsidR="0052260D" w:rsidRPr="0077301A" w:rsidRDefault="0052260D" w:rsidP="0052260D">
            <w:pPr>
              <w:keepNext/>
              <w:tabs>
                <w:tab w:val="left" w:pos="9415"/>
              </w:tabs>
              <w:spacing w:line="240" w:lineRule="auto"/>
              <w:jc w:val="center"/>
              <w:outlineLvl w:val="0"/>
              <w:rPr>
                <w:i/>
                <w:sz w:val="16"/>
                <w:szCs w:val="16"/>
              </w:rPr>
            </w:pPr>
          </w:p>
        </w:tc>
        <w:tc>
          <w:tcPr>
            <w:tcW w:w="1605" w:type="dxa"/>
          </w:tcPr>
          <w:p w14:paraId="30AC7C8D" w14:textId="77777777" w:rsidR="0052260D" w:rsidRPr="0077301A" w:rsidRDefault="0052260D" w:rsidP="0052260D">
            <w:pPr>
              <w:keepNext/>
              <w:tabs>
                <w:tab w:val="left" w:pos="9415"/>
              </w:tabs>
              <w:spacing w:line="240" w:lineRule="auto"/>
              <w:jc w:val="center"/>
              <w:outlineLvl w:val="0"/>
              <w:rPr>
                <w:i/>
                <w:sz w:val="16"/>
                <w:szCs w:val="16"/>
              </w:rPr>
            </w:pPr>
          </w:p>
        </w:tc>
        <w:tc>
          <w:tcPr>
            <w:tcW w:w="1476" w:type="dxa"/>
          </w:tcPr>
          <w:p w14:paraId="6432F9B9" w14:textId="77777777" w:rsidR="0052260D" w:rsidRPr="0077301A" w:rsidRDefault="0052260D" w:rsidP="0052260D">
            <w:pPr>
              <w:keepNext/>
              <w:tabs>
                <w:tab w:val="left" w:pos="9415"/>
              </w:tabs>
              <w:spacing w:line="240" w:lineRule="auto"/>
              <w:jc w:val="center"/>
              <w:outlineLvl w:val="0"/>
              <w:rPr>
                <w:bCs/>
                <w:i/>
                <w:sz w:val="16"/>
                <w:szCs w:val="16"/>
              </w:rPr>
            </w:pPr>
          </w:p>
        </w:tc>
        <w:tc>
          <w:tcPr>
            <w:tcW w:w="1287" w:type="dxa"/>
          </w:tcPr>
          <w:p w14:paraId="12A31982" w14:textId="77777777" w:rsidR="0052260D" w:rsidRPr="0077301A" w:rsidRDefault="0052260D" w:rsidP="0052260D">
            <w:pPr>
              <w:keepNext/>
              <w:tabs>
                <w:tab w:val="left" w:pos="9415"/>
              </w:tabs>
              <w:spacing w:line="240" w:lineRule="auto"/>
              <w:jc w:val="center"/>
              <w:outlineLvl w:val="0"/>
              <w:rPr>
                <w:bCs/>
                <w:i/>
                <w:sz w:val="16"/>
                <w:szCs w:val="16"/>
              </w:rPr>
            </w:pPr>
          </w:p>
        </w:tc>
        <w:tc>
          <w:tcPr>
            <w:tcW w:w="2007" w:type="dxa"/>
            <w:gridSpan w:val="2"/>
          </w:tcPr>
          <w:p w14:paraId="161647E7" w14:textId="77777777" w:rsidR="0052260D" w:rsidRPr="0077301A" w:rsidRDefault="0052260D" w:rsidP="0052260D">
            <w:pPr>
              <w:keepNext/>
              <w:tabs>
                <w:tab w:val="left" w:pos="9415"/>
              </w:tabs>
              <w:spacing w:line="240" w:lineRule="auto"/>
              <w:jc w:val="center"/>
              <w:outlineLvl w:val="0"/>
              <w:rPr>
                <w:bCs/>
                <w:i/>
                <w:sz w:val="16"/>
                <w:szCs w:val="16"/>
              </w:rPr>
            </w:pPr>
          </w:p>
        </w:tc>
        <w:tc>
          <w:tcPr>
            <w:tcW w:w="2737" w:type="dxa"/>
          </w:tcPr>
          <w:p w14:paraId="6FD11AD1" w14:textId="77777777" w:rsidR="0052260D" w:rsidRPr="0077301A" w:rsidRDefault="0052260D" w:rsidP="0052260D">
            <w:pPr>
              <w:keepNext/>
              <w:tabs>
                <w:tab w:val="left" w:pos="9415"/>
              </w:tabs>
              <w:spacing w:line="240" w:lineRule="auto"/>
              <w:jc w:val="center"/>
              <w:outlineLvl w:val="0"/>
              <w:rPr>
                <w:b/>
                <w:sz w:val="20"/>
                <w:szCs w:val="20"/>
              </w:rPr>
            </w:pPr>
          </w:p>
        </w:tc>
      </w:tr>
      <w:tr w:rsidR="0052260D" w:rsidRPr="0077301A" w14:paraId="2AC6B823" w14:textId="77777777" w:rsidTr="001C36CC">
        <w:trPr>
          <w:trHeight w:val="320"/>
        </w:trPr>
        <w:tc>
          <w:tcPr>
            <w:tcW w:w="1340" w:type="dxa"/>
            <w:tcBorders>
              <w:bottom w:val="single" w:sz="4" w:space="0" w:color="auto"/>
            </w:tcBorders>
          </w:tcPr>
          <w:p w14:paraId="1F8EB98C" w14:textId="77777777" w:rsidR="0052260D" w:rsidRPr="0077301A" w:rsidRDefault="0052260D" w:rsidP="0052260D">
            <w:pPr>
              <w:keepNext/>
              <w:tabs>
                <w:tab w:val="left" w:pos="9415"/>
              </w:tabs>
              <w:spacing w:line="240" w:lineRule="auto"/>
              <w:jc w:val="center"/>
              <w:outlineLvl w:val="0"/>
              <w:rPr>
                <w:i/>
                <w:sz w:val="16"/>
                <w:szCs w:val="16"/>
              </w:rPr>
            </w:pPr>
          </w:p>
        </w:tc>
        <w:tc>
          <w:tcPr>
            <w:tcW w:w="2563" w:type="dxa"/>
            <w:tcBorders>
              <w:bottom w:val="single" w:sz="4" w:space="0" w:color="auto"/>
            </w:tcBorders>
          </w:tcPr>
          <w:p w14:paraId="4170FD30" w14:textId="77777777" w:rsidR="0052260D" w:rsidRPr="0077301A" w:rsidRDefault="0052260D" w:rsidP="0052260D">
            <w:pPr>
              <w:keepNext/>
              <w:tabs>
                <w:tab w:val="left" w:pos="9415"/>
              </w:tabs>
              <w:spacing w:line="240" w:lineRule="auto"/>
              <w:jc w:val="center"/>
              <w:outlineLvl w:val="0"/>
              <w:rPr>
                <w:i/>
                <w:sz w:val="16"/>
                <w:szCs w:val="16"/>
              </w:rPr>
            </w:pPr>
          </w:p>
        </w:tc>
        <w:tc>
          <w:tcPr>
            <w:tcW w:w="1488" w:type="dxa"/>
            <w:gridSpan w:val="2"/>
            <w:tcBorders>
              <w:bottom w:val="single" w:sz="4" w:space="0" w:color="auto"/>
            </w:tcBorders>
          </w:tcPr>
          <w:p w14:paraId="26ADDF4C" w14:textId="77777777" w:rsidR="0052260D" w:rsidRPr="0077301A" w:rsidRDefault="0052260D" w:rsidP="0052260D">
            <w:pPr>
              <w:keepNext/>
              <w:tabs>
                <w:tab w:val="left" w:pos="9415"/>
              </w:tabs>
              <w:spacing w:line="240" w:lineRule="auto"/>
              <w:jc w:val="center"/>
              <w:outlineLvl w:val="0"/>
              <w:rPr>
                <w:i/>
                <w:sz w:val="16"/>
                <w:szCs w:val="16"/>
              </w:rPr>
            </w:pPr>
          </w:p>
        </w:tc>
        <w:tc>
          <w:tcPr>
            <w:tcW w:w="1605" w:type="dxa"/>
            <w:tcBorders>
              <w:bottom w:val="single" w:sz="4" w:space="0" w:color="auto"/>
            </w:tcBorders>
          </w:tcPr>
          <w:p w14:paraId="775C3DAC" w14:textId="77777777" w:rsidR="0052260D" w:rsidRPr="0077301A" w:rsidRDefault="0052260D" w:rsidP="0052260D">
            <w:pPr>
              <w:keepNext/>
              <w:tabs>
                <w:tab w:val="left" w:pos="9415"/>
              </w:tabs>
              <w:spacing w:line="240" w:lineRule="auto"/>
              <w:jc w:val="center"/>
              <w:outlineLvl w:val="0"/>
              <w:rPr>
                <w:i/>
                <w:sz w:val="16"/>
                <w:szCs w:val="16"/>
              </w:rPr>
            </w:pPr>
          </w:p>
        </w:tc>
        <w:tc>
          <w:tcPr>
            <w:tcW w:w="1476" w:type="dxa"/>
            <w:tcBorders>
              <w:bottom w:val="single" w:sz="4" w:space="0" w:color="auto"/>
            </w:tcBorders>
          </w:tcPr>
          <w:p w14:paraId="28B6F23C" w14:textId="77777777" w:rsidR="0052260D" w:rsidRPr="0077301A" w:rsidRDefault="0052260D" w:rsidP="0052260D">
            <w:pPr>
              <w:keepNext/>
              <w:tabs>
                <w:tab w:val="left" w:pos="9415"/>
              </w:tabs>
              <w:spacing w:line="240" w:lineRule="auto"/>
              <w:jc w:val="center"/>
              <w:outlineLvl w:val="0"/>
              <w:rPr>
                <w:bCs/>
                <w:i/>
                <w:sz w:val="16"/>
                <w:szCs w:val="16"/>
              </w:rPr>
            </w:pPr>
          </w:p>
        </w:tc>
        <w:tc>
          <w:tcPr>
            <w:tcW w:w="1287" w:type="dxa"/>
            <w:tcBorders>
              <w:bottom w:val="single" w:sz="4" w:space="0" w:color="auto"/>
            </w:tcBorders>
          </w:tcPr>
          <w:p w14:paraId="0D77C04A" w14:textId="77777777" w:rsidR="0052260D" w:rsidRPr="0077301A" w:rsidRDefault="0052260D" w:rsidP="0052260D">
            <w:pPr>
              <w:keepNext/>
              <w:tabs>
                <w:tab w:val="left" w:pos="9415"/>
              </w:tabs>
              <w:spacing w:line="240" w:lineRule="auto"/>
              <w:jc w:val="center"/>
              <w:outlineLvl w:val="0"/>
              <w:rPr>
                <w:bCs/>
                <w:i/>
                <w:sz w:val="16"/>
                <w:szCs w:val="16"/>
              </w:rPr>
            </w:pPr>
          </w:p>
        </w:tc>
        <w:tc>
          <w:tcPr>
            <w:tcW w:w="2007" w:type="dxa"/>
            <w:gridSpan w:val="2"/>
            <w:tcBorders>
              <w:bottom w:val="single" w:sz="4" w:space="0" w:color="auto"/>
            </w:tcBorders>
          </w:tcPr>
          <w:p w14:paraId="46189E37" w14:textId="77777777" w:rsidR="0052260D" w:rsidRPr="0077301A" w:rsidRDefault="0052260D" w:rsidP="0052260D">
            <w:pPr>
              <w:keepNext/>
              <w:tabs>
                <w:tab w:val="left" w:pos="9415"/>
              </w:tabs>
              <w:spacing w:line="240" w:lineRule="auto"/>
              <w:jc w:val="center"/>
              <w:outlineLvl w:val="0"/>
              <w:rPr>
                <w:bCs/>
                <w:i/>
                <w:sz w:val="16"/>
                <w:szCs w:val="16"/>
              </w:rPr>
            </w:pPr>
          </w:p>
        </w:tc>
        <w:tc>
          <w:tcPr>
            <w:tcW w:w="2737" w:type="dxa"/>
            <w:tcBorders>
              <w:bottom w:val="single" w:sz="4" w:space="0" w:color="auto"/>
            </w:tcBorders>
          </w:tcPr>
          <w:p w14:paraId="397A7AD3" w14:textId="77777777" w:rsidR="0052260D" w:rsidRPr="0077301A" w:rsidRDefault="0052260D" w:rsidP="0052260D">
            <w:pPr>
              <w:keepNext/>
              <w:tabs>
                <w:tab w:val="left" w:pos="9415"/>
              </w:tabs>
              <w:spacing w:line="240" w:lineRule="auto"/>
              <w:jc w:val="center"/>
              <w:outlineLvl w:val="0"/>
              <w:rPr>
                <w:b/>
                <w:sz w:val="20"/>
                <w:szCs w:val="20"/>
              </w:rPr>
            </w:pPr>
          </w:p>
        </w:tc>
      </w:tr>
      <w:tr w:rsidR="0052260D" w:rsidRPr="0077301A" w14:paraId="67F953B9" w14:textId="77777777" w:rsidTr="001C36CC">
        <w:trPr>
          <w:trHeight w:val="320"/>
        </w:trPr>
        <w:tc>
          <w:tcPr>
            <w:tcW w:w="1340" w:type="dxa"/>
            <w:tcBorders>
              <w:bottom w:val="single" w:sz="4" w:space="0" w:color="auto"/>
            </w:tcBorders>
          </w:tcPr>
          <w:p w14:paraId="2492D522" w14:textId="77777777" w:rsidR="0052260D" w:rsidRPr="0077301A" w:rsidRDefault="0052260D" w:rsidP="0052260D">
            <w:pPr>
              <w:keepNext/>
              <w:tabs>
                <w:tab w:val="left" w:pos="9415"/>
              </w:tabs>
              <w:spacing w:line="240" w:lineRule="auto"/>
              <w:jc w:val="center"/>
              <w:outlineLvl w:val="0"/>
              <w:rPr>
                <w:i/>
                <w:sz w:val="16"/>
                <w:szCs w:val="16"/>
              </w:rPr>
            </w:pPr>
          </w:p>
        </w:tc>
        <w:tc>
          <w:tcPr>
            <w:tcW w:w="2563" w:type="dxa"/>
            <w:tcBorders>
              <w:bottom w:val="single" w:sz="4" w:space="0" w:color="auto"/>
            </w:tcBorders>
          </w:tcPr>
          <w:p w14:paraId="30073898" w14:textId="77777777" w:rsidR="0052260D" w:rsidRPr="0077301A" w:rsidRDefault="0052260D" w:rsidP="0052260D">
            <w:pPr>
              <w:keepNext/>
              <w:tabs>
                <w:tab w:val="left" w:pos="9415"/>
              </w:tabs>
              <w:spacing w:line="240" w:lineRule="auto"/>
              <w:jc w:val="center"/>
              <w:outlineLvl w:val="0"/>
              <w:rPr>
                <w:i/>
                <w:sz w:val="16"/>
                <w:szCs w:val="16"/>
              </w:rPr>
            </w:pPr>
          </w:p>
        </w:tc>
        <w:tc>
          <w:tcPr>
            <w:tcW w:w="1488" w:type="dxa"/>
            <w:gridSpan w:val="2"/>
            <w:tcBorders>
              <w:bottom w:val="single" w:sz="4" w:space="0" w:color="auto"/>
            </w:tcBorders>
          </w:tcPr>
          <w:p w14:paraId="2012DE63" w14:textId="77777777" w:rsidR="0052260D" w:rsidRPr="0077301A" w:rsidRDefault="0052260D" w:rsidP="0052260D">
            <w:pPr>
              <w:keepNext/>
              <w:tabs>
                <w:tab w:val="left" w:pos="9415"/>
              </w:tabs>
              <w:spacing w:line="240" w:lineRule="auto"/>
              <w:jc w:val="center"/>
              <w:outlineLvl w:val="0"/>
              <w:rPr>
                <w:i/>
                <w:sz w:val="16"/>
                <w:szCs w:val="16"/>
              </w:rPr>
            </w:pPr>
          </w:p>
        </w:tc>
        <w:tc>
          <w:tcPr>
            <w:tcW w:w="1605" w:type="dxa"/>
            <w:tcBorders>
              <w:bottom w:val="single" w:sz="4" w:space="0" w:color="auto"/>
            </w:tcBorders>
          </w:tcPr>
          <w:p w14:paraId="0EEA342A" w14:textId="77777777" w:rsidR="0052260D" w:rsidRPr="0077301A" w:rsidRDefault="0052260D" w:rsidP="0052260D">
            <w:pPr>
              <w:keepNext/>
              <w:tabs>
                <w:tab w:val="left" w:pos="9415"/>
              </w:tabs>
              <w:spacing w:line="240" w:lineRule="auto"/>
              <w:jc w:val="center"/>
              <w:outlineLvl w:val="0"/>
              <w:rPr>
                <w:i/>
                <w:sz w:val="16"/>
                <w:szCs w:val="16"/>
              </w:rPr>
            </w:pPr>
          </w:p>
        </w:tc>
        <w:tc>
          <w:tcPr>
            <w:tcW w:w="1476" w:type="dxa"/>
            <w:tcBorders>
              <w:bottom w:val="single" w:sz="4" w:space="0" w:color="auto"/>
            </w:tcBorders>
          </w:tcPr>
          <w:p w14:paraId="49DFEB93" w14:textId="77777777" w:rsidR="0052260D" w:rsidRPr="0077301A" w:rsidRDefault="0052260D" w:rsidP="0052260D">
            <w:pPr>
              <w:keepNext/>
              <w:tabs>
                <w:tab w:val="left" w:pos="9415"/>
              </w:tabs>
              <w:spacing w:line="240" w:lineRule="auto"/>
              <w:jc w:val="center"/>
              <w:outlineLvl w:val="0"/>
              <w:rPr>
                <w:bCs/>
                <w:i/>
                <w:sz w:val="16"/>
                <w:szCs w:val="16"/>
              </w:rPr>
            </w:pPr>
          </w:p>
        </w:tc>
        <w:tc>
          <w:tcPr>
            <w:tcW w:w="1287" w:type="dxa"/>
            <w:tcBorders>
              <w:bottom w:val="single" w:sz="4" w:space="0" w:color="auto"/>
            </w:tcBorders>
          </w:tcPr>
          <w:p w14:paraId="2E5D48B6" w14:textId="77777777" w:rsidR="0052260D" w:rsidRPr="0077301A" w:rsidRDefault="0052260D" w:rsidP="0052260D">
            <w:pPr>
              <w:keepNext/>
              <w:tabs>
                <w:tab w:val="left" w:pos="9415"/>
              </w:tabs>
              <w:spacing w:line="240" w:lineRule="auto"/>
              <w:jc w:val="center"/>
              <w:outlineLvl w:val="0"/>
              <w:rPr>
                <w:bCs/>
                <w:i/>
                <w:sz w:val="16"/>
                <w:szCs w:val="16"/>
              </w:rPr>
            </w:pPr>
          </w:p>
        </w:tc>
        <w:tc>
          <w:tcPr>
            <w:tcW w:w="2007" w:type="dxa"/>
            <w:gridSpan w:val="2"/>
            <w:tcBorders>
              <w:bottom w:val="single" w:sz="4" w:space="0" w:color="auto"/>
            </w:tcBorders>
          </w:tcPr>
          <w:p w14:paraId="4BBB2D95" w14:textId="77777777" w:rsidR="0052260D" w:rsidRPr="0077301A" w:rsidRDefault="0052260D" w:rsidP="0052260D">
            <w:pPr>
              <w:keepNext/>
              <w:tabs>
                <w:tab w:val="left" w:pos="9415"/>
              </w:tabs>
              <w:spacing w:line="240" w:lineRule="auto"/>
              <w:jc w:val="center"/>
              <w:outlineLvl w:val="0"/>
              <w:rPr>
                <w:bCs/>
                <w:i/>
                <w:sz w:val="16"/>
                <w:szCs w:val="16"/>
              </w:rPr>
            </w:pPr>
          </w:p>
        </w:tc>
        <w:tc>
          <w:tcPr>
            <w:tcW w:w="2737" w:type="dxa"/>
            <w:tcBorders>
              <w:bottom w:val="single" w:sz="4" w:space="0" w:color="auto"/>
            </w:tcBorders>
          </w:tcPr>
          <w:p w14:paraId="66D08132" w14:textId="77777777" w:rsidR="0052260D" w:rsidRPr="0077301A" w:rsidRDefault="0052260D" w:rsidP="0052260D">
            <w:pPr>
              <w:keepNext/>
              <w:tabs>
                <w:tab w:val="left" w:pos="9415"/>
              </w:tabs>
              <w:spacing w:line="240" w:lineRule="auto"/>
              <w:jc w:val="center"/>
              <w:outlineLvl w:val="0"/>
              <w:rPr>
                <w:b/>
                <w:sz w:val="20"/>
                <w:szCs w:val="20"/>
              </w:rPr>
            </w:pPr>
          </w:p>
        </w:tc>
      </w:tr>
      <w:tr w:rsidR="0052260D" w:rsidRPr="0077301A" w14:paraId="22257ED5" w14:textId="77777777" w:rsidTr="001C36CC">
        <w:trPr>
          <w:trHeight w:val="159"/>
        </w:trPr>
        <w:tc>
          <w:tcPr>
            <w:tcW w:w="14503" w:type="dxa"/>
            <w:gridSpan w:val="10"/>
            <w:tcBorders>
              <w:top w:val="single" w:sz="4" w:space="0" w:color="auto"/>
              <w:left w:val="nil"/>
              <w:bottom w:val="nil"/>
              <w:right w:val="nil"/>
            </w:tcBorders>
          </w:tcPr>
          <w:p w14:paraId="630DC402" w14:textId="77777777" w:rsidR="0052260D" w:rsidRPr="0077301A" w:rsidRDefault="0052260D" w:rsidP="0052260D">
            <w:pPr>
              <w:keepNext/>
              <w:tabs>
                <w:tab w:val="left" w:pos="9415"/>
              </w:tabs>
              <w:spacing w:line="240" w:lineRule="auto"/>
              <w:jc w:val="center"/>
              <w:outlineLvl w:val="0"/>
              <w:rPr>
                <w:b/>
                <w:sz w:val="20"/>
                <w:szCs w:val="20"/>
              </w:rPr>
            </w:pPr>
          </w:p>
        </w:tc>
      </w:tr>
      <w:tr w:rsidR="0052260D" w:rsidRPr="0077301A" w14:paraId="6DAB3B93" w14:textId="77777777" w:rsidTr="001C36CC">
        <w:trPr>
          <w:trHeight w:val="320"/>
        </w:trPr>
        <w:tc>
          <w:tcPr>
            <w:tcW w:w="1340" w:type="dxa"/>
            <w:tcBorders>
              <w:top w:val="nil"/>
              <w:left w:val="nil"/>
              <w:bottom w:val="nil"/>
              <w:right w:val="nil"/>
            </w:tcBorders>
          </w:tcPr>
          <w:p w14:paraId="137F7FC2" w14:textId="77777777" w:rsidR="0052260D" w:rsidRPr="0077301A" w:rsidRDefault="0052260D" w:rsidP="0052260D">
            <w:pPr>
              <w:keepNext/>
              <w:tabs>
                <w:tab w:val="left" w:pos="9415"/>
              </w:tabs>
              <w:spacing w:line="240" w:lineRule="auto"/>
              <w:jc w:val="center"/>
              <w:outlineLvl w:val="0"/>
              <w:rPr>
                <w:i/>
                <w:sz w:val="16"/>
                <w:szCs w:val="16"/>
              </w:rPr>
            </w:pPr>
          </w:p>
        </w:tc>
        <w:tc>
          <w:tcPr>
            <w:tcW w:w="2563" w:type="dxa"/>
            <w:tcBorders>
              <w:top w:val="nil"/>
              <w:left w:val="nil"/>
              <w:bottom w:val="nil"/>
              <w:right w:val="nil"/>
            </w:tcBorders>
          </w:tcPr>
          <w:p w14:paraId="1D54E8CE" w14:textId="77777777" w:rsidR="0052260D" w:rsidRPr="0077301A" w:rsidRDefault="0052260D" w:rsidP="0052260D">
            <w:pPr>
              <w:keepNext/>
              <w:tabs>
                <w:tab w:val="left" w:pos="9415"/>
              </w:tabs>
              <w:spacing w:line="240" w:lineRule="auto"/>
              <w:jc w:val="center"/>
              <w:outlineLvl w:val="0"/>
              <w:rPr>
                <w:i/>
                <w:sz w:val="16"/>
                <w:szCs w:val="16"/>
              </w:rPr>
            </w:pPr>
          </w:p>
        </w:tc>
        <w:tc>
          <w:tcPr>
            <w:tcW w:w="1450" w:type="dxa"/>
            <w:tcBorders>
              <w:top w:val="nil"/>
              <w:left w:val="nil"/>
              <w:bottom w:val="nil"/>
              <w:right w:val="nil"/>
            </w:tcBorders>
          </w:tcPr>
          <w:p w14:paraId="5D73EA92" w14:textId="77777777" w:rsidR="0052260D" w:rsidRPr="0077301A" w:rsidRDefault="0052260D" w:rsidP="0052260D">
            <w:pPr>
              <w:keepNext/>
              <w:tabs>
                <w:tab w:val="left" w:pos="9415"/>
              </w:tabs>
              <w:spacing w:line="240" w:lineRule="auto"/>
              <w:jc w:val="center"/>
              <w:outlineLvl w:val="0"/>
              <w:rPr>
                <w:i/>
                <w:sz w:val="16"/>
                <w:szCs w:val="16"/>
              </w:rPr>
            </w:pPr>
          </w:p>
        </w:tc>
        <w:tc>
          <w:tcPr>
            <w:tcW w:w="1643" w:type="dxa"/>
            <w:gridSpan w:val="2"/>
            <w:tcBorders>
              <w:top w:val="nil"/>
              <w:left w:val="nil"/>
              <w:bottom w:val="nil"/>
              <w:right w:val="single" w:sz="4" w:space="0" w:color="auto"/>
            </w:tcBorders>
          </w:tcPr>
          <w:p w14:paraId="42FAC4AC" w14:textId="77777777" w:rsidR="0052260D" w:rsidRPr="0077301A" w:rsidRDefault="0052260D" w:rsidP="0052260D">
            <w:pPr>
              <w:keepNext/>
              <w:tabs>
                <w:tab w:val="left" w:pos="9415"/>
              </w:tabs>
              <w:spacing w:line="240" w:lineRule="auto"/>
              <w:jc w:val="center"/>
              <w:outlineLvl w:val="0"/>
              <w:rPr>
                <w:b/>
                <w:sz w:val="16"/>
                <w:szCs w:val="16"/>
              </w:rPr>
            </w:pPr>
          </w:p>
        </w:tc>
        <w:tc>
          <w:tcPr>
            <w:tcW w:w="1476" w:type="dxa"/>
            <w:tcBorders>
              <w:top w:val="single" w:sz="4" w:space="0" w:color="auto"/>
              <w:left w:val="single" w:sz="4" w:space="0" w:color="auto"/>
            </w:tcBorders>
          </w:tcPr>
          <w:p w14:paraId="2957C7F6" w14:textId="77777777" w:rsidR="0052260D" w:rsidRPr="0077301A" w:rsidRDefault="0052260D" w:rsidP="0052260D">
            <w:pPr>
              <w:spacing w:line="240" w:lineRule="auto"/>
              <w:jc w:val="center"/>
              <w:rPr>
                <w:b/>
                <w:i/>
                <w:sz w:val="16"/>
                <w:szCs w:val="16"/>
              </w:rPr>
            </w:pPr>
            <w:r w:rsidRPr="0077301A">
              <w:rPr>
                <w:b/>
                <w:sz w:val="16"/>
                <w:szCs w:val="16"/>
              </w:rPr>
              <w:t xml:space="preserve">Data conclusione di tutti gli interventi  </w:t>
            </w:r>
          </w:p>
        </w:tc>
        <w:tc>
          <w:tcPr>
            <w:tcW w:w="1287" w:type="dxa"/>
            <w:tcBorders>
              <w:top w:val="single" w:sz="4" w:space="0" w:color="auto"/>
              <w:right w:val="single" w:sz="4" w:space="0" w:color="auto"/>
            </w:tcBorders>
          </w:tcPr>
          <w:p w14:paraId="279EFB2A" w14:textId="77777777" w:rsidR="0052260D" w:rsidRPr="0077301A" w:rsidRDefault="0052260D" w:rsidP="0052260D">
            <w:pPr>
              <w:spacing w:line="240" w:lineRule="auto"/>
              <w:jc w:val="center"/>
              <w:rPr>
                <w:b/>
                <w:i/>
                <w:sz w:val="16"/>
                <w:szCs w:val="16"/>
              </w:rPr>
            </w:pPr>
          </w:p>
        </w:tc>
        <w:tc>
          <w:tcPr>
            <w:tcW w:w="1973" w:type="dxa"/>
            <w:tcBorders>
              <w:top w:val="nil"/>
              <w:left w:val="single" w:sz="4" w:space="0" w:color="auto"/>
              <w:bottom w:val="nil"/>
              <w:right w:val="nil"/>
            </w:tcBorders>
          </w:tcPr>
          <w:p w14:paraId="19164916" w14:textId="77777777" w:rsidR="0052260D" w:rsidRPr="0077301A" w:rsidRDefault="0052260D" w:rsidP="0052260D">
            <w:pPr>
              <w:keepNext/>
              <w:tabs>
                <w:tab w:val="left" w:pos="9415"/>
              </w:tabs>
              <w:spacing w:line="240" w:lineRule="auto"/>
              <w:jc w:val="center"/>
              <w:outlineLvl w:val="0"/>
              <w:rPr>
                <w:bCs/>
                <w:i/>
                <w:sz w:val="16"/>
                <w:szCs w:val="16"/>
              </w:rPr>
            </w:pPr>
          </w:p>
        </w:tc>
        <w:tc>
          <w:tcPr>
            <w:tcW w:w="2771" w:type="dxa"/>
            <w:gridSpan w:val="2"/>
            <w:tcBorders>
              <w:top w:val="nil"/>
              <w:left w:val="nil"/>
              <w:bottom w:val="nil"/>
              <w:right w:val="nil"/>
            </w:tcBorders>
          </w:tcPr>
          <w:p w14:paraId="06FE87C5" w14:textId="77777777" w:rsidR="0052260D" w:rsidRPr="0077301A" w:rsidRDefault="0052260D" w:rsidP="0052260D">
            <w:pPr>
              <w:keepNext/>
              <w:tabs>
                <w:tab w:val="left" w:pos="9415"/>
              </w:tabs>
              <w:spacing w:line="240" w:lineRule="auto"/>
              <w:jc w:val="center"/>
              <w:outlineLvl w:val="0"/>
              <w:rPr>
                <w:b/>
                <w:sz w:val="20"/>
                <w:szCs w:val="20"/>
              </w:rPr>
            </w:pPr>
          </w:p>
        </w:tc>
      </w:tr>
    </w:tbl>
    <w:p w14:paraId="5D195A48" w14:textId="77777777" w:rsidR="0052260D" w:rsidRPr="0077301A" w:rsidRDefault="0052260D" w:rsidP="0052260D">
      <w:pPr>
        <w:spacing w:line="360" w:lineRule="auto"/>
        <w:rPr>
          <w:rFonts w:ascii="Arial" w:hAnsi="Arial"/>
          <w:i/>
          <w:iCs/>
          <w:sz w:val="20"/>
        </w:rPr>
      </w:pPr>
    </w:p>
    <w:p w14:paraId="30A95AF1" w14:textId="77777777" w:rsidR="0052260D" w:rsidRPr="0077301A" w:rsidRDefault="0052260D" w:rsidP="0052260D">
      <w:pPr>
        <w:spacing w:line="360" w:lineRule="auto"/>
        <w:rPr>
          <w:rFonts w:ascii="Arial" w:hAnsi="Arial"/>
          <w:i/>
          <w:iCs/>
          <w:sz w:val="20"/>
        </w:rPr>
        <w:sectPr w:rsidR="0052260D" w:rsidRPr="0077301A" w:rsidSect="001C36CC">
          <w:pgSz w:w="16838" w:h="11906" w:orient="landscape"/>
          <w:pgMar w:top="1134" w:right="1417" w:bottom="1134" w:left="1134" w:header="720" w:footer="720" w:gutter="0"/>
          <w:cols w:space="708"/>
          <w:docGrid w:linePitch="360"/>
        </w:sectPr>
      </w:pPr>
    </w:p>
    <w:p w14:paraId="6C12A0C5" w14:textId="77777777" w:rsidR="0052260D" w:rsidRPr="0077301A" w:rsidRDefault="0052260D" w:rsidP="0052260D">
      <w:pPr>
        <w:spacing w:line="360" w:lineRule="auto"/>
        <w:rPr>
          <w:rFonts w:ascii="Arial" w:hAnsi="Arial"/>
          <w:i/>
          <w:iCs/>
          <w:sz w:val="20"/>
        </w:rPr>
      </w:pPr>
    </w:p>
    <w:tbl>
      <w:tblP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35"/>
        <w:gridCol w:w="2104"/>
        <w:gridCol w:w="2164"/>
      </w:tblGrid>
      <w:tr w:rsidR="0052260D" w:rsidRPr="0077301A" w14:paraId="4384CF0A" w14:textId="77777777" w:rsidTr="001C36CC">
        <w:trPr>
          <w:trHeight w:val="505"/>
        </w:trPr>
        <w:tc>
          <w:tcPr>
            <w:tcW w:w="9803" w:type="dxa"/>
            <w:gridSpan w:val="3"/>
            <w:shd w:val="clear" w:color="auto" w:fill="D9D9D9"/>
          </w:tcPr>
          <w:p w14:paraId="21AEA1E0" w14:textId="77777777" w:rsidR="0052260D" w:rsidRPr="0077301A" w:rsidRDefault="0052260D" w:rsidP="0052260D">
            <w:pPr>
              <w:keepNext/>
              <w:spacing w:before="240" w:after="240" w:line="360" w:lineRule="auto"/>
              <w:outlineLvl w:val="0"/>
              <w:rPr>
                <w:b/>
                <w:bCs/>
                <w:kern w:val="32"/>
              </w:rPr>
            </w:pPr>
            <w:bookmarkStart w:id="5" w:name="_Toc411950036"/>
            <w:bookmarkStart w:id="6" w:name="_Toc437413993"/>
            <w:bookmarkStart w:id="7" w:name="_Toc171415847"/>
            <w:r w:rsidRPr="0077301A">
              <w:rPr>
                <w:b/>
                <w:bCs/>
                <w:kern w:val="32"/>
              </w:rPr>
              <w:t xml:space="preserve">C.2 Sintesi delle variazioni </w:t>
            </w:r>
            <w:bookmarkEnd w:id="5"/>
            <w:r w:rsidRPr="0077301A">
              <w:rPr>
                <w:b/>
                <w:bCs/>
                <w:kern w:val="32"/>
              </w:rPr>
              <w:t>alla capacità produttiva</w:t>
            </w:r>
            <w:bookmarkEnd w:id="6"/>
            <w:bookmarkEnd w:id="7"/>
          </w:p>
        </w:tc>
      </w:tr>
      <w:tr w:rsidR="0052260D" w:rsidRPr="0077301A" w14:paraId="5089589E" w14:textId="77777777" w:rsidTr="001C36CC">
        <w:trPr>
          <w:trHeight w:val="615"/>
        </w:trPr>
        <w:tc>
          <w:tcPr>
            <w:tcW w:w="5535" w:type="dxa"/>
          </w:tcPr>
          <w:p w14:paraId="5907831B" w14:textId="77777777" w:rsidR="0052260D" w:rsidRPr="0077301A" w:rsidRDefault="0052260D" w:rsidP="0052260D">
            <w:pPr>
              <w:spacing w:line="360" w:lineRule="auto"/>
              <w:rPr>
                <w:b/>
                <w:sz w:val="22"/>
                <w:szCs w:val="22"/>
              </w:rPr>
            </w:pPr>
            <w:r w:rsidRPr="0077301A">
              <w:rPr>
                <w:b/>
                <w:sz w:val="22"/>
                <w:szCs w:val="22"/>
              </w:rPr>
              <w:t>Temi ambientali</w:t>
            </w:r>
          </w:p>
        </w:tc>
        <w:tc>
          <w:tcPr>
            <w:tcW w:w="2104" w:type="dxa"/>
          </w:tcPr>
          <w:p w14:paraId="103D7FCC" w14:textId="77777777" w:rsidR="0052260D" w:rsidRPr="0077301A" w:rsidRDefault="0052260D" w:rsidP="0052260D">
            <w:pPr>
              <w:spacing w:line="240" w:lineRule="auto"/>
              <w:jc w:val="center"/>
              <w:rPr>
                <w:b/>
                <w:sz w:val="22"/>
                <w:szCs w:val="22"/>
              </w:rPr>
            </w:pPr>
            <w:r w:rsidRPr="0077301A">
              <w:rPr>
                <w:b/>
                <w:sz w:val="22"/>
                <w:szCs w:val="22"/>
              </w:rPr>
              <w:t>Variazioni (alla capacità produttiva)</w:t>
            </w:r>
          </w:p>
        </w:tc>
        <w:tc>
          <w:tcPr>
            <w:tcW w:w="2164" w:type="dxa"/>
          </w:tcPr>
          <w:p w14:paraId="225C788C" w14:textId="77777777" w:rsidR="0052260D" w:rsidRPr="0077301A" w:rsidRDefault="0052260D" w:rsidP="0052260D">
            <w:pPr>
              <w:spacing w:line="240" w:lineRule="auto"/>
              <w:jc w:val="center"/>
              <w:rPr>
                <w:b/>
                <w:sz w:val="22"/>
                <w:szCs w:val="22"/>
              </w:rPr>
            </w:pPr>
            <w:r w:rsidRPr="0077301A">
              <w:rPr>
                <w:b/>
                <w:sz w:val="22"/>
                <w:szCs w:val="22"/>
              </w:rPr>
              <w:t>Allegare schede modificate</w:t>
            </w:r>
          </w:p>
        </w:tc>
      </w:tr>
      <w:tr w:rsidR="0052260D" w:rsidRPr="0077301A" w14:paraId="72C09AF1" w14:textId="77777777" w:rsidTr="001C36CC">
        <w:trPr>
          <w:trHeight w:val="585"/>
        </w:trPr>
        <w:tc>
          <w:tcPr>
            <w:tcW w:w="5535" w:type="dxa"/>
            <w:vAlign w:val="center"/>
          </w:tcPr>
          <w:p w14:paraId="4019835C" w14:textId="77777777" w:rsidR="0052260D" w:rsidRPr="0077301A" w:rsidRDefault="0052260D" w:rsidP="0052260D">
            <w:pPr>
              <w:spacing w:line="360" w:lineRule="auto"/>
              <w:jc w:val="left"/>
              <w:rPr>
                <w:sz w:val="22"/>
                <w:szCs w:val="22"/>
              </w:rPr>
            </w:pPr>
            <w:r w:rsidRPr="0077301A">
              <w:rPr>
                <w:sz w:val="22"/>
                <w:szCs w:val="22"/>
              </w:rPr>
              <w:t>Consumo di materie prime</w:t>
            </w:r>
          </w:p>
        </w:tc>
        <w:tc>
          <w:tcPr>
            <w:tcW w:w="2104" w:type="dxa"/>
            <w:vAlign w:val="center"/>
          </w:tcPr>
          <w:p w14:paraId="2DD131B8" w14:textId="77777777" w:rsidR="0052260D" w:rsidRPr="0077301A" w:rsidRDefault="0052260D" w:rsidP="0052260D">
            <w:pPr>
              <w:spacing w:line="360" w:lineRule="auto"/>
              <w:jc w:val="left"/>
              <w:rPr>
                <w:sz w:val="22"/>
                <w:szCs w:val="22"/>
              </w:rPr>
            </w:pPr>
            <w:r w:rsidRPr="0077301A">
              <w:rPr>
                <w:sz w:val="22"/>
                <w:szCs w:val="22"/>
              </w:rPr>
              <w:t>SI /NO</w:t>
            </w:r>
          </w:p>
        </w:tc>
        <w:tc>
          <w:tcPr>
            <w:tcW w:w="2164" w:type="dxa"/>
            <w:vAlign w:val="center"/>
          </w:tcPr>
          <w:p w14:paraId="4D6D3CC1" w14:textId="77777777" w:rsidR="0052260D" w:rsidRPr="0077301A" w:rsidRDefault="0052260D" w:rsidP="0052260D">
            <w:pPr>
              <w:spacing w:line="360" w:lineRule="auto"/>
              <w:jc w:val="left"/>
              <w:rPr>
                <w:sz w:val="20"/>
              </w:rPr>
            </w:pPr>
            <w:r w:rsidRPr="0077301A">
              <w:rPr>
                <w:sz w:val="20"/>
              </w:rPr>
              <w:t>B.1.2_mod →C.1.2</w:t>
            </w:r>
          </w:p>
        </w:tc>
      </w:tr>
      <w:tr w:rsidR="0052260D" w:rsidRPr="0077301A" w14:paraId="5AB66B1C" w14:textId="77777777" w:rsidTr="001C36CC">
        <w:trPr>
          <w:trHeight w:val="585"/>
        </w:trPr>
        <w:tc>
          <w:tcPr>
            <w:tcW w:w="5535" w:type="dxa"/>
            <w:vAlign w:val="center"/>
          </w:tcPr>
          <w:p w14:paraId="6204FFCB" w14:textId="77777777" w:rsidR="0052260D" w:rsidRPr="0077301A" w:rsidRDefault="0052260D" w:rsidP="0052260D">
            <w:pPr>
              <w:spacing w:line="360" w:lineRule="auto"/>
              <w:jc w:val="left"/>
              <w:rPr>
                <w:sz w:val="22"/>
                <w:szCs w:val="22"/>
              </w:rPr>
            </w:pPr>
            <w:r w:rsidRPr="0077301A">
              <w:rPr>
                <w:sz w:val="22"/>
                <w:szCs w:val="22"/>
              </w:rPr>
              <w:t>Consumo di risorse idriche</w:t>
            </w:r>
          </w:p>
        </w:tc>
        <w:tc>
          <w:tcPr>
            <w:tcW w:w="2104" w:type="dxa"/>
            <w:vAlign w:val="center"/>
          </w:tcPr>
          <w:p w14:paraId="74D5EC7A" w14:textId="77777777" w:rsidR="0052260D" w:rsidRPr="0077301A" w:rsidRDefault="0052260D" w:rsidP="0052260D">
            <w:pPr>
              <w:spacing w:line="360" w:lineRule="auto"/>
              <w:jc w:val="left"/>
              <w:rPr>
                <w:sz w:val="22"/>
                <w:szCs w:val="22"/>
              </w:rPr>
            </w:pPr>
            <w:r w:rsidRPr="0077301A">
              <w:rPr>
                <w:sz w:val="22"/>
                <w:szCs w:val="22"/>
              </w:rPr>
              <w:t>SI /NO</w:t>
            </w:r>
          </w:p>
        </w:tc>
        <w:tc>
          <w:tcPr>
            <w:tcW w:w="2164" w:type="dxa"/>
            <w:vAlign w:val="center"/>
          </w:tcPr>
          <w:p w14:paraId="4DDE0D70" w14:textId="77777777" w:rsidR="0052260D" w:rsidRPr="0077301A" w:rsidRDefault="0052260D" w:rsidP="0052260D">
            <w:pPr>
              <w:spacing w:line="360" w:lineRule="auto"/>
              <w:jc w:val="left"/>
              <w:rPr>
                <w:sz w:val="20"/>
              </w:rPr>
            </w:pPr>
            <w:r w:rsidRPr="0077301A">
              <w:rPr>
                <w:sz w:val="20"/>
              </w:rPr>
              <w:t>B.2.2_mod →C.2.2</w:t>
            </w:r>
          </w:p>
        </w:tc>
      </w:tr>
      <w:tr w:rsidR="0052260D" w:rsidRPr="0077301A" w14:paraId="4D1755AA" w14:textId="77777777" w:rsidTr="001C36CC">
        <w:trPr>
          <w:trHeight w:val="585"/>
        </w:trPr>
        <w:tc>
          <w:tcPr>
            <w:tcW w:w="5535" w:type="dxa"/>
            <w:vAlign w:val="center"/>
          </w:tcPr>
          <w:p w14:paraId="233800D1" w14:textId="77777777" w:rsidR="0052260D" w:rsidRPr="0077301A" w:rsidRDefault="0052260D" w:rsidP="0052260D">
            <w:pPr>
              <w:spacing w:line="360" w:lineRule="auto"/>
              <w:jc w:val="left"/>
              <w:rPr>
                <w:sz w:val="22"/>
                <w:szCs w:val="22"/>
              </w:rPr>
            </w:pPr>
            <w:r w:rsidRPr="0077301A">
              <w:rPr>
                <w:sz w:val="22"/>
                <w:szCs w:val="22"/>
              </w:rPr>
              <w:t>Produzione di energia</w:t>
            </w:r>
          </w:p>
        </w:tc>
        <w:tc>
          <w:tcPr>
            <w:tcW w:w="2104" w:type="dxa"/>
            <w:vAlign w:val="center"/>
          </w:tcPr>
          <w:p w14:paraId="36841E21" w14:textId="77777777" w:rsidR="0052260D" w:rsidRPr="0077301A" w:rsidRDefault="0052260D" w:rsidP="0052260D">
            <w:pPr>
              <w:spacing w:line="360" w:lineRule="auto"/>
              <w:jc w:val="left"/>
              <w:rPr>
                <w:sz w:val="22"/>
                <w:szCs w:val="22"/>
              </w:rPr>
            </w:pPr>
            <w:r w:rsidRPr="0077301A">
              <w:rPr>
                <w:sz w:val="22"/>
                <w:szCs w:val="22"/>
              </w:rPr>
              <w:t>SI /NO</w:t>
            </w:r>
          </w:p>
        </w:tc>
        <w:tc>
          <w:tcPr>
            <w:tcW w:w="2164" w:type="dxa"/>
            <w:vAlign w:val="center"/>
          </w:tcPr>
          <w:p w14:paraId="0584A76B" w14:textId="77777777" w:rsidR="0052260D" w:rsidRPr="0077301A" w:rsidRDefault="0052260D" w:rsidP="0052260D">
            <w:pPr>
              <w:spacing w:line="360" w:lineRule="auto"/>
              <w:jc w:val="left"/>
              <w:rPr>
                <w:sz w:val="20"/>
              </w:rPr>
            </w:pPr>
            <w:r w:rsidRPr="0077301A">
              <w:rPr>
                <w:sz w:val="20"/>
              </w:rPr>
              <w:t>B.3.2_mod →C.3.2</w:t>
            </w:r>
          </w:p>
        </w:tc>
      </w:tr>
      <w:tr w:rsidR="0052260D" w:rsidRPr="0077301A" w14:paraId="4E5DF246" w14:textId="77777777" w:rsidTr="001C36CC">
        <w:trPr>
          <w:trHeight w:val="585"/>
        </w:trPr>
        <w:tc>
          <w:tcPr>
            <w:tcW w:w="5535" w:type="dxa"/>
            <w:vAlign w:val="center"/>
          </w:tcPr>
          <w:p w14:paraId="133E3187" w14:textId="77777777" w:rsidR="0052260D" w:rsidRPr="0077301A" w:rsidRDefault="0052260D" w:rsidP="0052260D">
            <w:pPr>
              <w:spacing w:line="360" w:lineRule="auto"/>
              <w:jc w:val="left"/>
              <w:rPr>
                <w:sz w:val="22"/>
                <w:szCs w:val="22"/>
              </w:rPr>
            </w:pPr>
            <w:r w:rsidRPr="0077301A">
              <w:rPr>
                <w:sz w:val="22"/>
                <w:szCs w:val="22"/>
              </w:rPr>
              <w:t>Consumo di energia</w:t>
            </w:r>
          </w:p>
        </w:tc>
        <w:tc>
          <w:tcPr>
            <w:tcW w:w="2104" w:type="dxa"/>
            <w:vAlign w:val="center"/>
          </w:tcPr>
          <w:p w14:paraId="53FEC88E" w14:textId="77777777" w:rsidR="0052260D" w:rsidRPr="0077301A" w:rsidRDefault="0052260D" w:rsidP="0052260D">
            <w:pPr>
              <w:spacing w:line="360" w:lineRule="auto"/>
              <w:jc w:val="left"/>
              <w:rPr>
                <w:sz w:val="22"/>
                <w:szCs w:val="22"/>
              </w:rPr>
            </w:pPr>
            <w:r w:rsidRPr="0077301A">
              <w:rPr>
                <w:sz w:val="22"/>
                <w:szCs w:val="22"/>
              </w:rPr>
              <w:t>SI /NO</w:t>
            </w:r>
          </w:p>
        </w:tc>
        <w:tc>
          <w:tcPr>
            <w:tcW w:w="2164" w:type="dxa"/>
            <w:vAlign w:val="center"/>
          </w:tcPr>
          <w:p w14:paraId="7060D87C" w14:textId="77777777" w:rsidR="0052260D" w:rsidRPr="0077301A" w:rsidRDefault="0052260D" w:rsidP="0052260D">
            <w:pPr>
              <w:spacing w:line="360" w:lineRule="auto"/>
              <w:jc w:val="left"/>
              <w:rPr>
                <w:sz w:val="20"/>
              </w:rPr>
            </w:pPr>
            <w:r w:rsidRPr="0077301A">
              <w:rPr>
                <w:sz w:val="20"/>
              </w:rPr>
              <w:t>B.4.2_mod →C.4.2</w:t>
            </w:r>
          </w:p>
        </w:tc>
      </w:tr>
      <w:tr w:rsidR="0052260D" w:rsidRPr="0077301A" w14:paraId="6B8F534F" w14:textId="77777777" w:rsidTr="001C36CC">
        <w:trPr>
          <w:trHeight w:val="585"/>
        </w:trPr>
        <w:tc>
          <w:tcPr>
            <w:tcW w:w="5535" w:type="dxa"/>
            <w:vAlign w:val="center"/>
          </w:tcPr>
          <w:p w14:paraId="0524508F" w14:textId="77777777" w:rsidR="0052260D" w:rsidRPr="0077301A" w:rsidRDefault="0052260D" w:rsidP="0052260D">
            <w:pPr>
              <w:spacing w:line="360" w:lineRule="auto"/>
              <w:jc w:val="left"/>
              <w:rPr>
                <w:sz w:val="22"/>
                <w:szCs w:val="22"/>
              </w:rPr>
            </w:pPr>
            <w:r w:rsidRPr="0077301A">
              <w:rPr>
                <w:sz w:val="22"/>
                <w:szCs w:val="22"/>
              </w:rPr>
              <w:t>Combustibili utilizzati</w:t>
            </w:r>
          </w:p>
        </w:tc>
        <w:tc>
          <w:tcPr>
            <w:tcW w:w="2104" w:type="dxa"/>
            <w:vAlign w:val="center"/>
          </w:tcPr>
          <w:p w14:paraId="5D332B5B" w14:textId="77777777" w:rsidR="0052260D" w:rsidRPr="0077301A" w:rsidRDefault="0052260D" w:rsidP="0052260D">
            <w:pPr>
              <w:spacing w:line="360" w:lineRule="auto"/>
              <w:jc w:val="left"/>
              <w:rPr>
                <w:sz w:val="22"/>
                <w:szCs w:val="22"/>
              </w:rPr>
            </w:pPr>
            <w:r w:rsidRPr="0077301A">
              <w:rPr>
                <w:sz w:val="22"/>
                <w:szCs w:val="22"/>
              </w:rPr>
              <w:t>SI /NO</w:t>
            </w:r>
          </w:p>
        </w:tc>
        <w:tc>
          <w:tcPr>
            <w:tcW w:w="2164" w:type="dxa"/>
            <w:vAlign w:val="center"/>
          </w:tcPr>
          <w:p w14:paraId="0F131EC0" w14:textId="77777777" w:rsidR="0052260D" w:rsidRPr="0077301A" w:rsidRDefault="0052260D" w:rsidP="0052260D">
            <w:pPr>
              <w:spacing w:line="360" w:lineRule="auto"/>
              <w:jc w:val="left"/>
              <w:rPr>
                <w:sz w:val="20"/>
              </w:rPr>
            </w:pPr>
            <w:r w:rsidRPr="0077301A">
              <w:rPr>
                <w:sz w:val="20"/>
              </w:rPr>
              <w:t>B.5.2_mod →C.5.2</w:t>
            </w:r>
          </w:p>
        </w:tc>
      </w:tr>
      <w:tr w:rsidR="0052260D" w:rsidRPr="0077301A" w14:paraId="6454E923" w14:textId="77777777" w:rsidTr="001C36CC">
        <w:trPr>
          <w:trHeight w:val="585"/>
        </w:trPr>
        <w:tc>
          <w:tcPr>
            <w:tcW w:w="5535" w:type="dxa"/>
            <w:vAlign w:val="center"/>
          </w:tcPr>
          <w:p w14:paraId="747BFA4D" w14:textId="77777777" w:rsidR="0052260D" w:rsidRPr="0077301A" w:rsidRDefault="0052260D" w:rsidP="0052260D">
            <w:pPr>
              <w:spacing w:line="360" w:lineRule="auto"/>
              <w:jc w:val="left"/>
              <w:rPr>
                <w:sz w:val="22"/>
                <w:szCs w:val="22"/>
              </w:rPr>
            </w:pPr>
            <w:r w:rsidRPr="0077301A">
              <w:rPr>
                <w:sz w:val="22"/>
                <w:szCs w:val="22"/>
              </w:rPr>
              <w:t>Fonti di emissioni in atmosfera di tipo convogliato</w:t>
            </w:r>
          </w:p>
        </w:tc>
        <w:tc>
          <w:tcPr>
            <w:tcW w:w="2104" w:type="dxa"/>
            <w:vAlign w:val="center"/>
          </w:tcPr>
          <w:p w14:paraId="533E5EDF" w14:textId="77777777" w:rsidR="0052260D" w:rsidRPr="0077301A" w:rsidRDefault="0052260D" w:rsidP="0052260D">
            <w:pPr>
              <w:spacing w:line="360" w:lineRule="auto"/>
              <w:jc w:val="left"/>
              <w:rPr>
                <w:sz w:val="22"/>
                <w:szCs w:val="22"/>
              </w:rPr>
            </w:pPr>
            <w:r w:rsidRPr="0077301A">
              <w:rPr>
                <w:sz w:val="22"/>
                <w:szCs w:val="22"/>
              </w:rPr>
              <w:t>SI /NO</w:t>
            </w:r>
          </w:p>
        </w:tc>
        <w:tc>
          <w:tcPr>
            <w:tcW w:w="2164" w:type="dxa"/>
            <w:vAlign w:val="center"/>
          </w:tcPr>
          <w:p w14:paraId="1ACA7771" w14:textId="77777777" w:rsidR="0052260D" w:rsidRPr="0077301A" w:rsidRDefault="0052260D" w:rsidP="0052260D">
            <w:pPr>
              <w:spacing w:line="360" w:lineRule="auto"/>
              <w:jc w:val="left"/>
              <w:rPr>
                <w:sz w:val="20"/>
              </w:rPr>
            </w:pPr>
            <w:r w:rsidRPr="0077301A">
              <w:rPr>
                <w:sz w:val="20"/>
              </w:rPr>
              <w:t>B.6_mod →C.6</w:t>
            </w:r>
          </w:p>
        </w:tc>
      </w:tr>
      <w:tr w:rsidR="0052260D" w:rsidRPr="004E494C" w14:paraId="414B915B" w14:textId="77777777" w:rsidTr="001C36CC">
        <w:trPr>
          <w:trHeight w:val="585"/>
        </w:trPr>
        <w:tc>
          <w:tcPr>
            <w:tcW w:w="5535" w:type="dxa"/>
            <w:vAlign w:val="center"/>
          </w:tcPr>
          <w:p w14:paraId="2880E1AC" w14:textId="77777777" w:rsidR="0052260D" w:rsidRPr="0077301A" w:rsidRDefault="0052260D" w:rsidP="0052260D">
            <w:pPr>
              <w:spacing w:line="360" w:lineRule="auto"/>
              <w:jc w:val="left"/>
              <w:rPr>
                <w:sz w:val="22"/>
                <w:szCs w:val="22"/>
              </w:rPr>
            </w:pPr>
            <w:r w:rsidRPr="0077301A">
              <w:rPr>
                <w:sz w:val="22"/>
                <w:szCs w:val="22"/>
              </w:rPr>
              <w:t>Emissioni in atmosfera di tipo convogliato</w:t>
            </w:r>
          </w:p>
        </w:tc>
        <w:tc>
          <w:tcPr>
            <w:tcW w:w="2104" w:type="dxa"/>
            <w:vAlign w:val="center"/>
          </w:tcPr>
          <w:p w14:paraId="735E43EB" w14:textId="77777777" w:rsidR="0052260D" w:rsidRPr="0077301A" w:rsidRDefault="0052260D" w:rsidP="0052260D">
            <w:pPr>
              <w:spacing w:line="360" w:lineRule="auto"/>
              <w:jc w:val="left"/>
              <w:rPr>
                <w:sz w:val="22"/>
                <w:szCs w:val="22"/>
              </w:rPr>
            </w:pPr>
            <w:r w:rsidRPr="0077301A">
              <w:rPr>
                <w:sz w:val="22"/>
                <w:szCs w:val="22"/>
              </w:rPr>
              <w:t>SI /NO</w:t>
            </w:r>
          </w:p>
        </w:tc>
        <w:tc>
          <w:tcPr>
            <w:tcW w:w="2164" w:type="dxa"/>
            <w:vAlign w:val="center"/>
          </w:tcPr>
          <w:p w14:paraId="026096AB" w14:textId="77777777" w:rsidR="0052260D" w:rsidRPr="0077301A" w:rsidRDefault="0052260D" w:rsidP="0052260D">
            <w:pPr>
              <w:spacing w:line="360" w:lineRule="auto"/>
              <w:jc w:val="left"/>
              <w:rPr>
                <w:sz w:val="20"/>
                <w:lang w:val="en-US"/>
              </w:rPr>
            </w:pPr>
            <w:r w:rsidRPr="0077301A">
              <w:rPr>
                <w:sz w:val="20"/>
                <w:lang w:val="en-US"/>
              </w:rPr>
              <w:t>B.7.2_mod →C.7.2</w:t>
            </w:r>
          </w:p>
          <w:p w14:paraId="4E80E12E" w14:textId="77777777" w:rsidR="0052260D" w:rsidRPr="0077301A" w:rsidRDefault="0052260D" w:rsidP="0052260D">
            <w:pPr>
              <w:spacing w:line="360" w:lineRule="auto"/>
              <w:jc w:val="left"/>
              <w:rPr>
                <w:sz w:val="20"/>
                <w:lang w:val="en-US"/>
              </w:rPr>
            </w:pPr>
            <w:r w:rsidRPr="0077301A">
              <w:rPr>
                <w:sz w:val="20"/>
                <w:lang w:val="en-US"/>
              </w:rPr>
              <w:t>B.7.3_mod →C.7.3</w:t>
            </w:r>
          </w:p>
        </w:tc>
      </w:tr>
      <w:tr w:rsidR="0052260D" w:rsidRPr="0077301A" w14:paraId="3B22E670" w14:textId="77777777" w:rsidTr="001C36CC">
        <w:trPr>
          <w:trHeight w:val="585"/>
        </w:trPr>
        <w:tc>
          <w:tcPr>
            <w:tcW w:w="5535" w:type="dxa"/>
            <w:vAlign w:val="center"/>
          </w:tcPr>
          <w:p w14:paraId="0B143344" w14:textId="77777777" w:rsidR="0052260D" w:rsidRPr="0077301A" w:rsidRDefault="0052260D" w:rsidP="0052260D">
            <w:pPr>
              <w:spacing w:line="360" w:lineRule="auto"/>
              <w:jc w:val="left"/>
              <w:rPr>
                <w:sz w:val="22"/>
                <w:szCs w:val="22"/>
              </w:rPr>
            </w:pPr>
            <w:r w:rsidRPr="0077301A">
              <w:rPr>
                <w:sz w:val="22"/>
                <w:szCs w:val="22"/>
              </w:rPr>
              <w:t>Fonti di emissioni in atmosfera di tipo non convogliato</w:t>
            </w:r>
          </w:p>
        </w:tc>
        <w:tc>
          <w:tcPr>
            <w:tcW w:w="2104" w:type="dxa"/>
            <w:vAlign w:val="center"/>
          </w:tcPr>
          <w:p w14:paraId="20FF7E10" w14:textId="77777777" w:rsidR="0052260D" w:rsidRPr="0077301A" w:rsidRDefault="0052260D" w:rsidP="0052260D">
            <w:pPr>
              <w:spacing w:line="360" w:lineRule="auto"/>
              <w:jc w:val="left"/>
              <w:rPr>
                <w:sz w:val="22"/>
                <w:szCs w:val="22"/>
              </w:rPr>
            </w:pPr>
            <w:r w:rsidRPr="0077301A">
              <w:rPr>
                <w:sz w:val="22"/>
                <w:szCs w:val="22"/>
              </w:rPr>
              <w:t>SI /NO</w:t>
            </w:r>
          </w:p>
        </w:tc>
        <w:tc>
          <w:tcPr>
            <w:tcW w:w="2164" w:type="dxa"/>
            <w:vAlign w:val="center"/>
          </w:tcPr>
          <w:p w14:paraId="0493F4CC" w14:textId="77777777" w:rsidR="0052260D" w:rsidRPr="0077301A" w:rsidRDefault="0052260D" w:rsidP="0052260D">
            <w:pPr>
              <w:spacing w:line="360" w:lineRule="auto"/>
              <w:jc w:val="left"/>
              <w:rPr>
                <w:sz w:val="20"/>
              </w:rPr>
            </w:pPr>
            <w:r w:rsidRPr="0077301A">
              <w:rPr>
                <w:sz w:val="20"/>
              </w:rPr>
              <w:t>B.8.2_mod →C.8.2</w:t>
            </w:r>
          </w:p>
        </w:tc>
      </w:tr>
      <w:tr w:rsidR="0052260D" w:rsidRPr="0077301A" w14:paraId="6B2D06A9" w14:textId="77777777" w:rsidTr="001C36CC">
        <w:trPr>
          <w:trHeight w:val="555"/>
        </w:trPr>
        <w:tc>
          <w:tcPr>
            <w:tcW w:w="5535" w:type="dxa"/>
            <w:vAlign w:val="center"/>
          </w:tcPr>
          <w:p w14:paraId="44EF3699" w14:textId="77777777" w:rsidR="0052260D" w:rsidRPr="0077301A" w:rsidRDefault="0052260D" w:rsidP="0052260D">
            <w:pPr>
              <w:spacing w:line="360" w:lineRule="auto"/>
              <w:jc w:val="left"/>
              <w:rPr>
                <w:sz w:val="22"/>
                <w:szCs w:val="22"/>
              </w:rPr>
            </w:pPr>
            <w:r w:rsidRPr="0077301A">
              <w:rPr>
                <w:sz w:val="22"/>
                <w:szCs w:val="22"/>
              </w:rPr>
              <w:t>Scarichi idrici</w:t>
            </w:r>
          </w:p>
        </w:tc>
        <w:tc>
          <w:tcPr>
            <w:tcW w:w="2104" w:type="dxa"/>
            <w:vAlign w:val="center"/>
          </w:tcPr>
          <w:p w14:paraId="280E523E" w14:textId="77777777" w:rsidR="0052260D" w:rsidRPr="0077301A" w:rsidRDefault="0052260D" w:rsidP="0052260D">
            <w:pPr>
              <w:spacing w:line="360" w:lineRule="auto"/>
              <w:jc w:val="left"/>
              <w:rPr>
                <w:sz w:val="22"/>
                <w:szCs w:val="22"/>
              </w:rPr>
            </w:pPr>
            <w:r w:rsidRPr="0077301A">
              <w:rPr>
                <w:sz w:val="22"/>
                <w:szCs w:val="22"/>
              </w:rPr>
              <w:t>SI /NO</w:t>
            </w:r>
          </w:p>
        </w:tc>
        <w:tc>
          <w:tcPr>
            <w:tcW w:w="2164" w:type="dxa"/>
            <w:vAlign w:val="center"/>
          </w:tcPr>
          <w:p w14:paraId="4875D303" w14:textId="77777777" w:rsidR="0052260D" w:rsidRPr="0077301A" w:rsidRDefault="0052260D" w:rsidP="0052260D">
            <w:pPr>
              <w:spacing w:line="360" w:lineRule="auto"/>
              <w:jc w:val="left"/>
              <w:rPr>
                <w:sz w:val="20"/>
              </w:rPr>
            </w:pPr>
            <w:r w:rsidRPr="0077301A">
              <w:rPr>
                <w:sz w:val="20"/>
              </w:rPr>
              <w:t>B.9.2_mod →C.9.2</w:t>
            </w:r>
          </w:p>
        </w:tc>
      </w:tr>
      <w:tr w:rsidR="0052260D" w:rsidRPr="0077301A" w14:paraId="73FE8840" w14:textId="77777777" w:rsidTr="001C36CC">
        <w:trPr>
          <w:trHeight w:val="555"/>
        </w:trPr>
        <w:tc>
          <w:tcPr>
            <w:tcW w:w="5535" w:type="dxa"/>
            <w:vAlign w:val="center"/>
          </w:tcPr>
          <w:p w14:paraId="396562CD" w14:textId="77777777" w:rsidR="0052260D" w:rsidRPr="0077301A" w:rsidRDefault="0052260D" w:rsidP="0052260D">
            <w:pPr>
              <w:spacing w:line="360" w:lineRule="auto"/>
              <w:jc w:val="left"/>
              <w:rPr>
                <w:sz w:val="22"/>
                <w:szCs w:val="22"/>
              </w:rPr>
            </w:pPr>
            <w:r w:rsidRPr="0077301A">
              <w:rPr>
                <w:sz w:val="22"/>
                <w:szCs w:val="22"/>
              </w:rPr>
              <w:t>Emissioni in acqua</w:t>
            </w:r>
          </w:p>
        </w:tc>
        <w:tc>
          <w:tcPr>
            <w:tcW w:w="2104" w:type="dxa"/>
            <w:vAlign w:val="center"/>
          </w:tcPr>
          <w:p w14:paraId="018C3169" w14:textId="77777777" w:rsidR="0052260D" w:rsidRPr="0077301A" w:rsidRDefault="0052260D" w:rsidP="0052260D">
            <w:pPr>
              <w:spacing w:line="360" w:lineRule="auto"/>
              <w:jc w:val="left"/>
              <w:rPr>
                <w:sz w:val="22"/>
                <w:szCs w:val="22"/>
              </w:rPr>
            </w:pPr>
            <w:r w:rsidRPr="0077301A">
              <w:rPr>
                <w:sz w:val="22"/>
                <w:szCs w:val="22"/>
              </w:rPr>
              <w:t>SI /NO</w:t>
            </w:r>
          </w:p>
        </w:tc>
        <w:tc>
          <w:tcPr>
            <w:tcW w:w="2164" w:type="dxa"/>
            <w:vAlign w:val="center"/>
          </w:tcPr>
          <w:p w14:paraId="7A5041F0" w14:textId="77777777" w:rsidR="0052260D" w:rsidRPr="0077301A" w:rsidRDefault="0052260D" w:rsidP="0052260D">
            <w:pPr>
              <w:spacing w:line="360" w:lineRule="auto"/>
              <w:jc w:val="left"/>
              <w:rPr>
                <w:sz w:val="20"/>
              </w:rPr>
            </w:pPr>
            <w:r w:rsidRPr="0077301A">
              <w:rPr>
                <w:sz w:val="20"/>
              </w:rPr>
              <w:t>B.10.2_mod →C.10.2</w:t>
            </w:r>
          </w:p>
        </w:tc>
      </w:tr>
      <w:tr w:rsidR="0052260D" w:rsidRPr="0077301A" w14:paraId="1B125FE2" w14:textId="77777777" w:rsidTr="001C36CC">
        <w:trPr>
          <w:trHeight w:val="570"/>
        </w:trPr>
        <w:tc>
          <w:tcPr>
            <w:tcW w:w="5535" w:type="dxa"/>
            <w:vAlign w:val="center"/>
          </w:tcPr>
          <w:p w14:paraId="06BDF292" w14:textId="77777777" w:rsidR="0052260D" w:rsidRPr="0077301A" w:rsidRDefault="0052260D" w:rsidP="0052260D">
            <w:pPr>
              <w:spacing w:line="360" w:lineRule="auto"/>
              <w:jc w:val="left"/>
              <w:rPr>
                <w:sz w:val="22"/>
                <w:szCs w:val="22"/>
              </w:rPr>
            </w:pPr>
            <w:r w:rsidRPr="0077301A">
              <w:rPr>
                <w:sz w:val="22"/>
                <w:szCs w:val="22"/>
              </w:rPr>
              <w:t xml:space="preserve"> Rifiuti in Ingresso</w:t>
            </w:r>
          </w:p>
        </w:tc>
        <w:tc>
          <w:tcPr>
            <w:tcW w:w="2104" w:type="dxa"/>
            <w:vAlign w:val="center"/>
          </w:tcPr>
          <w:p w14:paraId="400F6D22" w14:textId="77777777" w:rsidR="0052260D" w:rsidRPr="0077301A" w:rsidRDefault="0052260D" w:rsidP="0052260D">
            <w:pPr>
              <w:spacing w:line="360" w:lineRule="auto"/>
              <w:jc w:val="left"/>
              <w:rPr>
                <w:sz w:val="22"/>
                <w:szCs w:val="22"/>
              </w:rPr>
            </w:pPr>
            <w:r w:rsidRPr="0077301A">
              <w:rPr>
                <w:sz w:val="22"/>
                <w:szCs w:val="22"/>
              </w:rPr>
              <w:t>SI /NO</w:t>
            </w:r>
          </w:p>
        </w:tc>
        <w:tc>
          <w:tcPr>
            <w:tcW w:w="2164" w:type="dxa"/>
            <w:vAlign w:val="center"/>
          </w:tcPr>
          <w:p w14:paraId="2ADA7DA1" w14:textId="77777777" w:rsidR="0052260D" w:rsidRPr="0077301A" w:rsidRDefault="0052260D" w:rsidP="0052260D">
            <w:pPr>
              <w:spacing w:line="360" w:lineRule="auto"/>
              <w:jc w:val="left"/>
              <w:rPr>
                <w:sz w:val="20"/>
              </w:rPr>
            </w:pPr>
            <w:r w:rsidRPr="0077301A">
              <w:rPr>
                <w:sz w:val="20"/>
              </w:rPr>
              <w:t>B.11.2_mod →C.11.2</w:t>
            </w:r>
          </w:p>
        </w:tc>
      </w:tr>
      <w:tr w:rsidR="0052260D" w:rsidRPr="0077301A" w14:paraId="63E77F4D" w14:textId="77777777" w:rsidTr="001C36CC">
        <w:trPr>
          <w:trHeight w:val="570"/>
        </w:trPr>
        <w:tc>
          <w:tcPr>
            <w:tcW w:w="5535" w:type="dxa"/>
            <w:vAlign w:val="center"/>
          </w:tcPr>
          <w:p w14:paraId="2AF52523" w14:textId="77777777" w:rsidR="0052260D" w:rsidRPr="0077301A" w:rsidRDefault="0052260D" w:rsidP="0052260D">
            <w:pPr>
              <w:spacing w:line="360" w:lineRule="auto"/>
              <w:jc w:val="left"/>
              <w:rPr>
                <w:sz w:val="22"/>
                <w:szCs w:val="22"/>
              </w:rPr>
            </w:pPr>
            <w:r w:rsidRPr="0077301A">
              <w:rPr>
                <w:sz w:val="22"/>
                <w:szCs w:val="22"/>
              </w:rPr>
              <w:t xml:space="preserve">Rifiuti in uscita </w:t>
            </w:r>
          </w:p>
        </w:tc>
        <w:tc>
          <w:tcPr>
            <w:tcW w:w="2104" w:type="dxa"/>
            <w:vAlign w:val="center"/>
          </w:tcPr>
          <w:p w14:paraId="199E86DC" w14:textId="77777777" w:rsidR="0052260D" w:rsidRPr="0077301A" w:rsidRDefault="0052260D" w:rsidP="0052260D">
            <w:pPr>
              <w:spacing w:line="360" w:lineRule="auto"/>
              <w:jc w:val="left"/>
              <w:rPr>
                <w:sz w:val="22"/>
                <w:szCs w:val="22"/>
              </w:rPr>
            </w:pPr>
            <w:r w:rsidRPr="0077301A">
              <w:rPr>
                <w:sz w:val="22"/>
                <w:szCs w:val="22"/>
              </w:rPr>
              <w:t>SI /NO</w:t>
            </w:r>
          </w:p>
        </w:tc>
        <w:tc>
          <w:tcPr>
            <w:tcW w:w="2164" w:type="dxa"/>
            <w:vAlign w:val="center"/>
          </w:tcPr>
          <w:p w14:paraId="71A862E9" w14:textId="77777777" w:rsidR="0052260D" w:rsidRPr="0077301A" w:rsidRDefault="0052260D" w:rsidP="0052260D">
            <w:pPr>
              <w:spacing w:line="360" w:lineRule="auto"/>
              <w:jc w:val="left"/>
              <w:rPr>
                <w:sz w:val="20"/>
              </w:rPr>
            </w:pPr>
            <w:r w:rsidRPr="0077301A">
              <w:rPr>
                <w:sz w:val="20"/>
              </w:rPr>
              <w:t>B.11.4_mod → C.11.3</w:t>
            </w:r>
          </w:p>
        </w:tc>
      </w:tr>
      <w:tr w:rsidR="0052260D" w:rsidRPr="0077301A" w14:paraId="4F3921C1" w14:textId="77777777" w:rsidTr="001C36CC">
        <w:trPr>
          <w:trHeight w:val="570"/>
        </w:trPr>
        <w:tc>
          <w:tcPr>
            <w:tcW w:w="5535" w:type="dxa"/>
            <w:vAlign w:val="center"/>
          </w:tcPr>
          <w:p w14:paraId="430B9426" w14:textId="77777777" w:rsidR="0052260D" w:rsidRPr="0077301A" w:rsidRDefault="0052260D" w:rsidP="0052260D">
            <w:pPr>
              <w:spacing w:line="360" w:lineRule="auto"/>
              <w:jc w:val="left"/>
              <w:rPr>
                <w:sz w:val="22"/>
                <w:szCs w:val="22"/>
              </w:rPr>
            </w:pPr>
            <w:r w:rsidRPr="0077301A">
              <w:rPr>
                <w:sz w:val="22"/>
                <w:szCs w:val="22"/>
              </w:rPr>
              <w:t>Aree di stoccaggio di rifiuti</w:t>
            </w:r>
          </w:p>
        </w:tc>
        <w:tc>
          <w:tcPr>
            <w:tcW w:w="2104" w:type="dxa"/>
            <w:vAlign w:val="center"/>
          </w:tcPr>
          <w:p w14:paraId="2E3F5437" w14:textId="77777777" w:rsidR="0052260D" w:rsidRPr="0077301A" w:rsidRDefault="0052260D" w:rsidP="0052260D">
            <w:pPr>
              <w:spacing w:line="360" w:lineRule="auto"/>
              <w:jc w:val="left"/>
              <w:rPr>
                <w:sz w:val="22"/>
                <w:szCs w:val="22"/>
              </w:rPr>
            </w:pPr>
            <w:r w:rsidRPr="0077301A">
              <w:rPr>
                <w:sz w:val="22"/>
                <w:szCs w:val="22"/>
              </w:rPr>
              <w:t>SI /NO</w:t>
            </w:r>
          </w:p>
        </w:tc>
        <w:tc>
          <w:tcPr>
            <w:tcW w:w="2164" w:type="dxa"/>
            <w:vAlign w:val="center"/>
          </w:tcPr>
          <w:p w14:paraId="4E8E96B9" w14:textId="77777777" w:rsidR="0052260D" w:rsidRPr="0077301A" w:rsidRDefault="0052260D" w:rsidP="0052260D">
            <w:pPr>
              <w:spacing w:line="360" w:lineRule="auto"/>
              <w:jc w:val="left"/>
              <w:rPr>
                <w:sz w:val="20"/>
              </w:rPr>
            </w:pPr>
            <w:r w:rsidRPr="0077301A">
              <w:rPr>
                <w:sz w:val="20"/>
              </w:rPr>
              <w:t>B.12_mod →C.12</w:t>
            </w:r>
          </w:p>
        </w:tc>
      </w:tr>
      <w:tr w:rsidR="0052260D" w:rsidRPr="0077301A" w14:paraId="5162A8C8" w14:textId="77777777" w:rsidTr="001C36CC">
        <w:trPr>
          <w:trHeight w:val="570"/>
        </w:trPr>
        <w:tc>
          <w:tcPr>
            <w:tcW w:w="5535" w:type="dxa"/>
            <w:vAlign w:val="center"/>
          </w:tcPr>
          <w:p w14:paraId="5DD0CE31" w14:textId="77777777" w:rsidR="0052260D" w:rsidRPr="0077301A" w:rsidRDefault="0052260D" w:rsidP="0052260D">
            <w:pPr>
              <w:spacing w:line="360" w:lineRule="auto"/>
              <w:jc w:val="left"/>
              <w:rPr>
                <w:sz w:val="22"/>
                <w:szCs w:val="22"/>
              </w:rPr>
            </w:pPr>
            <w:r w:rsidRPr="0077301A">
              <w:rPr>
                <w:sz w:val="22"/>
                <w:szCs w:val="22"/>
              </w:rPr>
              <w:t>Aree di stoccaggio di materie prime, prodotti, intermedi, EoW</w:t>
            </w:r>
          </w:p>
        </w:tc>
        <w:tc>
          <w:tcPr>
            <w:tcW w:w="2104" w:type="dxa"/>
            <w:vAlign w:val="center"/>
          </w:tcPr>
          <w:p w14:paraId="2E8308EA" w14:textId="77777777" w:rsidR="0052260D" w:rsidRPr="0077301A" w:rsidRDefault="0052260D" w:rsidP="0052260D">
            <w:pPr>
              <w:spacing w:line="360" w:lineRule="auto"/>
              <w:jc w:val="left"/>
              <w:rPr>
                <w:sz w:val="22"/>
                <w:szCs w:val="22"/>
              </w:rPr>
            </w:pPr>
            <w:r w:rsidRPr="0077301A">
              <w:rPr>
                <w:sz w:val="22"/>
                <w:szCs w:val="22"/>
              </w:rPr>
              <w:t>SI /NO</w:t>
            </w:r>
          </w:p>
        </w:tc>
        <w:tc>
          <w:tcPr>
            <w:tcW w:w="2164" w:type="dxa"/>
            <w:vAlign w:val="center"/>
          </w:tcPr>
          <w:p w14:paraId="73F9CE0C" w14:textId="77777777" w:rsidR="0052260D" w:rsidRPr="0077301A" w:rsidRDefault="0052260D" w:rsidP="0052260D">
            <w:pPr>
              <w:spacing w:line="360" w:lineRule="auto"/>
              <w:jc w:val="left"/>
              <w:rPr>
                <w:sz w:val="20"/>
                <w:lang w:val="en-US"/>
              </w:rPr>
            </w:pPr>
            <w:r w:rsidRPr="0077301A">
              <w:rPr>
                <w:sz w:val="20"/>
                <w:lang w:val="en-US"/>
              </w:rPr>
              <w:t>B.13_mod →C.13</w:t>
            </w:r>
          </w:p>
        </w:tc>
      </w:tr>
      <w:tr w:rsidR="0052260D" w:rsidRPr="0077301A" w14:paraId="08016A4C" w14:textId="77777777" w:rsidTr="001C36CC">
        <w:trPr>
          <w:trHeight w:val="570"/>
        </w:trPr>
        <w:tc>
          <w:tcPr>
            <w:tcW w:w="5535" w:type="dxa"/>
            <w:vAlign w:val="center"/>
          </w:tcPr>
          <w:p w14:paraId="50F1D566" w14:textId="77777777" w:rsidR="0052260D" w:rsidRPr="0077301A" w:rsidRDefault="0052260D" w:rsidP="0052260D">
            <w:pPr>
              <w:spacing w:line="360" w:lineRule="auto"/>
              <w:jc w:val="left"/>
              <w:rPr>
                <w:sz w:val="22"/>
                <w:szCs w:val="22"/>
              </w:rPr>
            </w:pPr>
            <w:r w:rsidRPr="0077301A">
              <w:rPr>
                <w:sz w:val="22"/>
                <w:szCs w:val="22"/>
              </w:rPr>
              <w:t>Parco serbatoi stoccaggio (idrocarburi liquidi o altre sostanze o rifiuti)</w:t>
            </w:r>
          </w:p>
        </w:tc>
        <w:tc>
          <w:tcPr>
            <w:tcW w:w="2104" w:type="dxa"/>
            <w:vAlign w:val="center"/>
          </w:tcPr>
          <w:p w14:paraId="6894949A" w14:textId="77777777" w:rsidR="0052260D" w:rsidRPr="0077301A" w:rsidRDefault="0052260D" w:rsidP="0052260D">
            <w:pPr>
              <w:spacing w:line="360" w:lineRule="auto"/>
              <w:jc w:val="left"/>
              <w:rPr>
                <w:sz w:val="22"/>
                <w:szCs w:val="22"/>
              </w:rPr>
            </w:pPr>
            <w:r w:rsidRPr="0077301A">
              <w:rPr>
                <w:sz w:val="22"/>
                <w:szCs w:val="22"/>
              </w:rPr>
              <w:t>SI /NO</w:t>
            </w:r>
          </w:p>
        </w:tc>
        <w:tc>
          <w:tcPr>
            <w:tcW w:w="2164" w:type="dxa"/>
            <w:vAlign w:val="center"/>
          </w:tcPr>
          <w:p w14:paraId="2715BD07" w14:textId="77777777" w:rsidR="0052260D" w:rsidRPr="0077301A" w:rsidRDefault="0052260D" w:rsidP="0052260D">
            <w:pPr>
              <w:spacing w:line="360" w:lineRule="auto"/>
              <w:jc w:val="left"/>
              <w:rPr>
                <w:sz w:val="20"/>
              </w:rPr>
            </w:pPr>
            <w:r w:rsidRPr="0077301A">
              <w:rPr>
                <w:sz w:val="20"/>
                <w:lang w:val="en-US"/>
              </w:rPr>
              <w:t>B.13.1_mod →C.13.1</w:t>
            </w:r>
          </w:p>
        </w:tc>
      </w:tr>
      <w:tr w:rsidR="0052260D" w:rsidRPr="0077301A" w14:paraId="468A5C21" w14:textId="77777777" w:rsidTr="001C36CC">
        <w:trPr>
          <w:trHeight w:val="570"/>
        </w:trPr>
        <w:tc>
          <w:tcPr>
            <w:tcW w:w="5535" w:type="dxa"/>
            <w:vAlign w:val="center"/>
          </w:tcPr>
          <w:p w14:paraId="3957944A" w14:textId="77777777" w:rsidR="0052260D" w:rsidRPr="0077301A" w:rsidRDefault="0052260D" w:rsidP="0052260D">
            <w:pPr>
              <w:spacing w:line="360" w:lineRule="auto"/>
              <w:jc w:val="left"/>
              <w:rPr>
                <w:sz w:val="22"/>
                <w:szCs w:val="22"/>
              </w:rPr>
            </w:pPr>
            <w:r w:rsidRPr="0077301A">
              <w:rPr>
                <w:sz w:val="22"/>
                <w:szCs w:val="22"/>
              </w:rPr>
              <w:t>Rumore</w:t>
            </w:r>
          </w:p>
        </w:tc>
        <w:tc>
          <w:tcPr>
            <w:tcW w:w="2104" w:type="dxa"/>
            <w:vAlign w:val="center"/>
          </w:tcPr>
          <w:p w14:paraId="6FE0BAF0" w14:textId="77777777" w:rsidR="0052260D" w:rsidRPr="0077301A" w:rsidRDefault="0052260D" w:rsidP="0052260D">
            <w:pPr>
              <w:spacing w:line="360" w:lineRule="auto"/>
              <w:jc w:val="left"/>
              <w:rPr>
                <w:sz w:val="22"/>
                <w:szCs w:val="22"/>
              </w:rPr>
            </w:pPr>
            <w:r w:rsidRPr="0077301A">
              <w:rPr>
                <w:sz w:val="22"/>
                <w:szCs w:val="22"/>
              </w:rPr>
              <w:t>SI /NO</w:t>
            </w:r>
          </w:p>
        </w:tc>
        <w:tc>
          <w:tcPr>
            <w:tcW w:w="2164" w:type="dxa"/>
            <w:vAlign w:val="center"/>
          </w:tcPr>
          <w:p w14:paraId="1B708426" w14:textId="77777777" w:rsidR="0052260D" w:rsidRPr="0077301A" w:rsidRDefault="0052260D" w:rsidP="0052260D">
            <w:pPr>
              <w:spacing w:line="360" w:lineRule="auto"/>
              <w:jc w:val="left"/>
              <w:rPr>
                <w:sz w:val="20"/>
              </w:rPr>
            </w:pPr>
            <w:r w:rsidRPr="0077301A">
              <w:rPr>
                <w:sz w:val="20"/>
              </w:rPr>
              <w:t>B.14_mod →C.14</w:t>
            </w:r>
          </w:p>
        </w:tc>
      </w:tr>
      <w:tr w:rsidR="0052260D" w:rsidRPr="0077301A" w14:paraId="6A132280" w14:textId="77777777" w:rsidTr="001C36CC">
        <w:trPr>
          <w:trHeight w:val="570"/>
        </w:trPr>
        <w:tc>
          <w:tcPr>
            <w:tcW w:w="5535" w:type="dxa"/>
            <w:vAlign w:val="center"/>
          </w:tcPr>
          <w:p w14:paraId="44FD2BEA" w14:textId="77777777" w:rsidR="0052260D" w:rsidRPr="0077301A" w:rsidRDefault="0052260D" w:rsidP="0052260D">
            <w:pPr>
              <w:spacing w:line="360" w:lineRule="auto"/>
              <w:jc w:val="left"/>
              <w:rPr>
                <w:sz w:val="22"/>
                <w:szCs w:val="22"/>
              </w:rPr>
            </w:pPr>
            <w:r w:rsidRPr="0077301A">
              <w:rPr>
                <w:sz w:val="22"/>
                <w:szCs w:val="22"/>
              </w:rPr>
              <w:t>Odori</w:t>
            </w:r>
          </w:p>
        </w:tc>
        <w:tc>
          <w:tcPr>
            <w:tcW w:w="2104" w:type="dxa"/>
            <w:vAlign w:val="center"/>
          </w:tcPr>
          <w:p w14:paraId="3F8A8640" w14:textId="77777777" w:rsidR="0052260D" w:rsidRPr="0077301A" w:rsidRDefault="0052260D" w:rsidP="0052260D">
            <w:pPr>
              <w:spacing w:line="360" w:lineRule="auto"/>
              <w:jc w:val="left"/>
              <w:rPr>
                <w:sz w:val="22"/>
                <w:szCs w:val="22"/>
              </w:rPr>
            </w:pPr>
            <w:r w:rsidRPr="0077301A">
              <w:rPr>
                <w:sz w:val="22"/>
                <w:szCs w:val="22"/>
              </w:rPr>
              <w:t>SI /NO</w:t>
            </w:r>
          </w:p>
        </w:tc>
        <w:tc>
          <w:tcPr>
            <w:tcW w:w="2164" w:type="dxa"/>
            <w:vAlign w:val="center"/>
          </w:tcPr>
          <w:p w14:paraId="404D21B6" w14:textId="77777777" w:rsidR="0052260D" w:rsidRPr="0077301A" w:rsidRDefault="0052260D" w:rsidP="0052260D">
            <w:pPr>
              <w:spacing w:line="360" w:lineRule="auto"/>
              <w:jc w:val="left"/>
              <w:rPr>
                <w:sz w:val="20"/>
              </w:rPr>
            </w:pPr>
            <w:r w:rsidRPr="0077301A">
              <w:rPr>
                <w:sz w:val="20"/>
              </w:rPr>
              <w:t>B.15_mod →C.15</w:t>
            </w:r>
          </w:p>
        </w:tc>
      </w:tr>
      <w:tr w:rsidR="0052260D" w:rsidRPr="0077301A" w14:paraId="6636A6F7" w14:textId="77777777" w:rsidTr="001C36CC">
        <w:trPr>
          <w:trHeight w:val="570"/>
        </w:trPr>
        <w:tc>
          <w:tcPr>
            <w:tcW w:w="5535" w:type="dxa"/>
            <w:vAlign w:val="center"/>
          </w:tcPr>
          <w:p w14:paraId="7B1F6B1A" w14:textId="77777777" w:rsidR="0052260D" w:rsidRPr="0077301A" w:rsidRDefault="0052260D" w:rsidP="0052260D">
            <w:pPr>
              <w:spacing w:line="360" w:lineRule="auto"/>
              <w:jc w:val="left"/>
              <w:rPr>
                <w:sz w:val="22"/>
                <w:szCs w:val="22"/>
              </w:rPr>
            </w:pPr>
            <w:r w:rsidRPr="0077301A">
              <w:rPr>
                <w:sz w:val="22"/>
                <w:szCs w:val="22"/>
              </w:rPr>
              <w:t>Altre tipologie di inquinamento</w:t>
            </w:r>
          </w:p>
        </w:tc>
        <w:tc>
          <w:tcPr>
            <w:tcW w:w="2104" w:type="dxa"/>
            <w:vAlign w:val="center"/>
          </w:tcPr>
          <w:p w14:paraId="7F5CC625" w14:textId="77777777" w:rsidR="0052260D" w:rsidRPr="0077301A" w:rsidRDefault="0052260D" w:rsidP="0052260D">
            <w:pPr>
              <w:spacing w:line="360" w:lineRule="auto"/>
              <w:jc w:val="left"/>
              <w:rPr>
                <w:sz w:val="22"/>
                <w:szCs w:val="22"/>
              </w:rPr>
            </w:pPr>
            <w:r w:rsidRPr="0077301A">
              <w:rPr>
                <w:sz w:val="22"/>
                <w:szCs w:val="22"/>
              </w:rPr>
              <w:t>SI /NO</w:t>
            </w:r>
          </w:p>
        </w:tc>
        <w:tc>
          <w:tcPr>
            <w:tcW w:w="2164" w:type="dxa"/>
            <w:vAlign w:val="center"/>
          </w:tcPr>
          <w:p w14:paraId="252A6378" w14:textId="77777777" w:rsidR="0052260D" w:rsidRPr="0077301A" w:rsidRDefault="0052260D" w:rsidP="0052260D">
            <w:pPr>
              <w:spacing w:line="360" w:lineRule="auto"/>
              <w:jc w:val="left"/>
              <w:rPr>
                <w:sz w:val="20"/>
              </w:rPr>
            </w:pPr>
            <w:r w:rsidRPr="0077301A">
              <w:rPr>
                <w:sz w:val="20"/>
              </w:rPr>
              <w:t>B.16_mod →C.16.2</w:t>
            </w:r>
          </w:p>
        </w:tc>
      </w:tr>
    </w:tbl>
    <w:p w14:paraId="59B050A8" w14:textId="77777777" w:rsidR="0052260D" w:rsidRPr="0077301A" w:rsidRDefault="0052260D" w:rsidP="0052260D">
      <w:pPr>
        <w:spacing w:line="360" w:lineRule="auto"/>
        <w:rPr>
          <w:rFonts w:ascii="Arial" w:hAnsi="Arial"/>
          <w:i/>
          <w:iCs/>
          <w:sz w:val="20"/>
        </w:rPr>
      </w:pPr>
      <w:r w:rsidRPr="0077301A">
        <w:rPr>
          <w:rFonts w:ascii="Arial" w:hAnsi="Arial"/>
          <w:i/>
          <w:iCs/>
          <w:sz w:val="20"/>
        </w:rPr>
        <w:t xml:space="preserve"> </w:t>
      </w:r>
      <w:r w:rsidRPr="0077301A">
        <w:rPr>
          <w:rFonts w:ascii="Arial" w:hAnsi="Arial"/>
          <w:i/>
          <w:iCs/>
          <w:sz w:val="20"/>
        </w:rPr>
        <w:br w:type="page"/>
      </w:r>
    </w:p>
    <w:tbl>
      <w:tblPr>
        <w:tblpPr w:leftFromText="141" w:rightFromText="141" w:vertAnchor="page" w:horzAnchor="margin" w:tblpY="1681"/>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4"/>
        <w:gridCol w:w="6271"/>
      </w:tblGrid>
      <w:tr w:rsidR="0052260D" w:rsidRPr="0077301A" w14:paraId="67664C62" w14:textId="77777777" w:rsidTr="001C36CC">
        <w:trPr>
          <w:trHeight w:val="554"/>
        </w:trPr>
        <w:tc>
          <w:tcPr>
            <w:tcW w:w="9955" w:type="dxa"/>
            <w:gridSpan w:val="2"/>
            <w:shd w:val="clear" w:color="auto" w:fill="D9D9D9"/>
          </w:tcPr>
          <w:p w14:paraId="5C1331B1" w14:textId="77777777" w:rsidR="0052260D" w:rsidRPr="0077301A" w:rsidRDefault="0052260D" w:rsidP="0052260D">
            <w:pPr>
              <w:keepNext/>
              <w:spacing w:before="240" w:after="240" w:line="360" w:lineRule="auto"/>
              <w:ind w:left="17"/>
              <w:outlineLvl w:val="0"/>
              <w:rPr>
                <w:b/>
                <w:bCs/>
                <w:kern w:val="32"/>
                <w:sz w:val="22"/>
                <w:szCs w:val="22"/>
              </w:rPr>
            </w:pPr>
            <w:r w:rsidRPr="0077301A">
              <w:rPr>
                <w:b/>
                <w:bCs/>
                <w:kern w:val="32"/>
                <w:sz w:val="22"/>
                <w:szCs w:val="22"/>
              </w:rPr>
              <w:lastRenderedPageBreak/>
              <w:br w:type="page"/>
            </w:r>
            <w:bookmarkStart w:id="8" w:name="_Toc437413994"/>
            <w:bookmarkStart w:id="9" w:name="_Toc171415848"/>
            <w:r w:rsidRPr="0077301A">
              <w:rPr>
                <w:b/>
                <w:bCs/>
                <w:kern w:val="32"/>
                <w:sz w:val="22"/>
                <w:szCs w:val="22"/>
              </w:rPr>
              <w:t>C.3 Consumi ed emissioni</w:t>
            </w:r>
            <w:bookmarkEnd w:id="8"/>
            <w:bookmarkEnd w:id="9"/>
            <w:r w:rsidRPr="0077301A">
              <w:rPr>
                <w:b/>
                <w:bCs/>
                <w:kern w:val="32"/>
                <w:sz w:val="22"/>
                <w:szCs w:val="22"/>
              </w:rPr>
              <w:t xml:space="preserve"> </w:t>
            </w:r>
          </w:p>
        </w:tc>
      </w:tr>
      <w:tr w:rsidR="0052260D" w:rsidRPr="0077301A" w14:paraId="726AE1DB" w14:textId="77777777" w:rsidTr="001C36CC">
        <w:trPr>
          <w:trHeight w:val="615"/>
        </w:trPr>
        <w:tc>
          <w:tcPr>
            <w:tcW w:w="3684" w:type="dxa"/>
          </w:tcPr>
          <w:p w14:paraId="5A8D39D2" w14:textId="77777777" w:rsidR="0052260D" w:rsidRPr="0077301A" w:rsidRDefault="0052260D" w:rsidP="0052260D">
            <w:pPr>
              <w:spacing w:line="240" w:lineRule="auto"/>
              <w:jc w:val="left"/>
              <w:rPr>
                <w:b/>
                <w:bCs/>
                <w:sz w:val="22"/>
                <w:szCs w:val="22"/>
              </w:rPr>
            </w:pPr>
            <w:r w:rsidRPr="0077301A">
              <w:rPr>
                <w:b/>
                <w:bCs/>
                <w:sz w:val="22"/>
                <w:szCs w:val="22"/>
              </w:rPr>
              <w:t>Aspetti ambientali</w:t>
            </w:r>
          </w:p>
        </w:tc>
        <w:tc>
          <w:tcPr>
            <w:tcW w:w="6271" w:type="dxa"/>
          </w:tcPr>
          <w:p w14:paraId="76F00E8B" w14:textId="77777777" w:rsidR="0052260D" w:rsidRPr="0077301A" w:rsidRDefault="0052260D" w:rsidP="0052260D">
            <w:pPr>
              <w:spacing w:line="360" w:lineRule="auto"/>
              <w:jc w:val="center"/>
              <w:rPr>
                <w:b/>
                <w:bCs/>
                <w:sz w:val="22"/>
                <w:szCs w:val="22"/>
              </w:rPr>
            </w:pPr>
            <w:r w:rsidRPr="0077301A">
              <w:rPr>
                <w:b/>
                <w:bCs/>
                <w:sz w:val="22"/>
                <w:szCs w:val="22"/>
              </w:rPr>
              <w:t>Descrizione delle variazioni</w:t>
            </w:r>
          </w:p>
        </w:tc>
      </w:tr>
      <w:tr w:rsidR="0052260D" w:rsidRPr="0077301A" w14:paraId="5844FAEE" w14:textId="77777777" w:rsidTr="001C36CC">
        <w:trPr>
          <w:trHeight w:val="585"/>
        </w:trPr>
        <w:tc>
          <w:tcPr>
            <w:tcW w:w="3684" w:type="dxa"/>
          </w:tcPr>
          <w:p w14:paraId="0967760A" w14:textId="77777777" w:rsidR="0052260D" w:rsidRPr="0077301A" w:rsidRDefault="0052260D" w:rsidP="0052260D">
            <w:pPr>
              <w:spacing w:line="240" w:lineRule="auto"/>
              <w:jc w:val="left"/>
              <w:rPr>
                <w:b/>
                <w:sz w:val="22"/>
                <w:szCs w:val="22"/>
              </w:rPr>
            </w:pPr>
            <w:r w:rsidRPr="0077301A">
              <w:rPr>
                <w:sz w:val="22"/>
                <w:szCs w:val="22"/>
              </w:rPr>
              <w:t xml:space="preserve">Consumo di materie prime </w:t>
            </w:r>
          </w:p>
        </w:tc>
        <w:tc>
          <w:tcPr>
            <w:tcW w:w="6271" w:type="dxa"/>
          </w:tcPr>
          <w:p w14:paraId="61280B43" w14:textId="77777777" w:rsidR="0052260D" w:rsidRPr="0077301A" w:rsidRDefault="0052260D" w:rsidP="0052260D">
            <w:pPr>
              <w:spacing w:line="240" w:lineRule="auto"/>
              <w:jc w:val="center"/>
              <w:rPr>
                <w:bCs/>
                <w:sz w:val="22"/>
                <w:szCs w:val="22"/>
              </w:rPr>
            </w:pPr>
          </w:p>
        </w:tc>
      </w:tr>
      <w:tr w:rsidR="0052260D" w:rsidRPr="0077301A" w14:paraId="5D6AEBC6" w14:textId="77777777" w:rsidTr="001C36CC">
        <w:trPr>
          <w:trHeight w:val="585"/>
        </w:trPr>
        <w:tc>
          <w:tcPr>
            <w:tcW w:w="3684" w:type="dxa"/>
          </w:tcPr>
          <w:p w14:paraId="695B6462" w14:textId="77777777" w:rsidR="0052260D" w:rsidRPr="0077301A" w:rsidRDefault="0052260D" w:rsidP="0052260D">
            <w:pPr>
              <w:spacing w:line="240" w:lineRule="auto"/>
              <w:jc w:val="left"/>
              <w:rPr>
                <w:b/>
                <w:sz w:val="22"/>
                <w:szCs w:val="22"/>
              </w:rPr>
            </w:pPr>
            <w:r w:rsidRPr="0077301A">
              <w:rPr>
                <w:sz w:val="22"/>
                <w:szCs w:val="22"/>
              </w:rPr>
              <w:t>Consumo di risorse idriche</w:t>
            </w:r>
            <w:r w:rsidRPr="0077301A">
              <w:rPr>
                <w:sz w:val="22"/>
                <w:szCs w:val="22"/>
              </w:rPr>
              <w:tab/>
            </w:r>
          </w:p>
        </w:tc>
        <w:tc>
          <w:tcPr>
            <w:tcW w:w="6271" w:type="dxa"/>
          </w:tcPr>
          <w:p w14:paraId="72270154" w14:textId="77777777" w:rsidR="0052260D" w:rsidRPr="0077301A" w:rsidRDefault="0052260D" w:rsidP="0052260D">
            <w:pPr>
              <w:spacing w:line="240" w:lineRule="auto"/>
              <w:jc w:val="center"/>
              <w:rPr>
                <w:bCs/>
                <w:sz w:val="22"/>
                <w:szCs w:val="22"/>
              </w:rPr>
            </w:pPr>
          </w:p>
        </w:tc>
      </w:tr>
      <w:tr w:rsidR="0052260D" w:rsidRPr="0077301A" w14:paraId="4900F297" w14:textId="77777777" w:rsidTr="001C36CC">
        <w:trPr>
          <w:trHeight w:val="585"/>
        </w:trPr>
        <w:tc>
          <w:tcPr>
            <w:tcW w:w="3684" w:type="dxa"/>
          </w:tcPr>
          <w:p w14:paraId="69E3F94C" w14:textId="77777777" w:rsidR="0052260D" w:rsidRPr="0077301A" w:rsidRDefault="0052260D" w:rsidP="0052260D">
            <w:pPr>
              <w:spacing w:line="240" w:lineRule="auto"/>
              <w:jc w:val="left"/>
              <w:rPr>
                <w:b/>
                <w:sz w:val="22"/>
                <w:szCs w:val="22"/>
              </w:rPr>
            </w:pPr>
            <w:r w:rsidRPr="0077301A">
              <w:rPr>
                <w:sz w:val="22"/>
                <w:szCs w:val="22"/>
              </w:rPr>
              <w:t>Produzione di energia</w:t>
            </w:r>
            <w:r w:rsidRPr="0077301A">
              <w:rPr>
                <w:sz w:val="22"/>
                <w:szCs w:val="22"/>
              </w:rPr>
              <w:tab/>
            </w:r>
          </w:p>
        </w:tc>
        <w:tc>
          <w:tcPr>
            <w:tcW w:w="6271" w:type="dxa"/>
          </w:tcPr>
          <w:p w14:paraId="69DFC7CD" w14:textId="77777777" w:rsidR="0052260D" w:rsidRPr="0077301A" w:rsidRDefault="0052260D" w:rsidP="0052260D">
            <w:pPr>
              <w:spacing w:line="240" w:lineRule="auto"/>
              <w:jc w:val="center"/>
              <w:rPr>
                <w:bCs/>
                <w:sz w:val="22"/>
                <w:szCs w:val="22"/>
              </w:rPr>
            </w:pPr>
          </w:p>
        </w:tc>
      </w:tr>
      <w:tr w:rsidR="0052260D" w:rsidRPr="0077301A" w14:paraId="41B107C0" w14:textId="77777777" w:rsidTr="001C36CC">
        <w:trPr>
          <w:trHeight w:val="585"/>
        </w:trPr>
        <w:tc>
          <w:tcPr>
            <w:tcW w:w="3684" w:type="dxa"/>
          </w:tcPr>
          <w:p w14:paraId="44677301" w14:textId="77777777" w:rsidR="0052260D" w:rsidRPr="0077301A" w:rsidRDefault="0052260D" w:rsidP="0052260D">
            <w:pPr>
              <w:spacing w:line="240" w:lineRule="auto"/>
              <w:jc w:val="left"/>
              <w:rPr>
                <w:b/>
                <w:sz w:val="22"/>
                <w:szCs w:val="22"/>
              </w:rPr>
            </w:pPr>
            <w:r w:rsidRPr="0077301A">
              <w:rPr>
                <w:sz w:val="22"/>
                <w:szCs w:val="22"/>
              </w:rPr>
              <w:t>Consumo di energia</w:t>
            </w:r>
          </w:p>
        </w:tc>
        <w:tc>
          <w:tcPr>
            <w:tcW w:w="6271" w:type="dxa"/>
          </w:tcPr>
          <w:p w14:paraId="4FB3D9A2" w14:textId="77777777" w:rsidR="0052260D" w:rsidRPr="0077301A" w:rsidRDefault="0052260D" w:rsidP="0052260D">
            <w:pPr>
              <w:spacing w:line="240" w:lineRule="auto"/>
              <w:jc w:val="center"/>
              <w:rPr>
                <w:bCs/>
                <w:sz w:val="22"/>
                <w:szCs w:val="22"/>
              </w:rPr>
            </w:pPr>
          </w:p>
        </w:tc>
      </w:tr>
      <w:tr w:rsidR="0052260D" w:rsidRPr="0077301A" w14:paraId="464ED0EC" w14:textId="77777777" w:rsidTr="001C36CC">
        <w:trPr>
          <w:trHeight w:val="585"/>
        </w:trPr>
        <w:tc>
          <w:tcPr>
            <w:tcW w:w="3684" w:type="dxa"/>
          </w:tcPr>
          <w:p w14:paraId="3F8319CE" w14:textId="77777777" w:rsidR="0052260D" w:rsidRPr="0077301A" w:rsidRDefault="0052260D" w:rsidP="0052260D">
            <w:pPr>
              <w:spacing w:line="240" w:lineRule="auto"/>
              <w:jc w:val="left"/>
              <w:rPr>
                <w:sz w:val="22"/>
                <w:szCs w:val="22"/>
              </w:rPr>
            </w:pPr>
            <w:r w:rsidRPr="0077301A">
              <w:rPr>
                <w:sz w:val="22"/>
                <w:szCs w:val="22"/>
              </w:rPr>
              <w:t>Combustibili utilizzati</w:t>
            </w:r>
          </w:p>
        </w:tc>
        <w:tc>
          <w:tcPr>
            <w:tcW w:w="6271" w:type="dxa"/>
          </w:tcPr>
          <w:p w14:paraId="2381D180" w14:textId="77777777" w:rsidR="0052260D" w:rsidRPr="0077301A" w:rsidRDefault="0052260D" w:rsidP="0052260D">
            <w:pPr>
              <w:spacing w:line="240" w:lineRule="auto"/>
              <w:jc w:val="center"/>
              <w:rPr>
                <w:bCs/>
                <w:sz w:val="22"/>
                <w:szCs w:val="22"/>
              </w:rPr>
            </w:pPr>
          </w:p>
        </w:tc>
      </w:tr>
      <w:tr w:rsidR="0052260D" w:rsidRPr="0077301A" w14:paraId="6D38BBC1" w14:textId="77777777" w:rsidTr="001C36CC">
        <w:trPr>
          <w:trHeight w:val="585"/>
        </w:trPr>
        <w:tc>
          <w:tcPr>
            <w:tcW w:w="3684" w:type="dxa"/>
          </w:tcPr>
          <w:p w14:paraId="58B1DB21" w14:textId="77777777" w:rsidR="0052260D" w:rsidRPr="0077301A" w:rsidRDefault="0052260D" w:rsidP="0052260D">
            <w:pPr>
              <w:spacing w:line="240" w:lineRule="auto"/>
              <w:jc w:val="left"/>
              <w:rPr>
                <w:b/>
                <w:sz w:val="22"/>
                <w:szCs w:val="22"/>
              </w:rPr>
            </w:pPr>
            <w:r w:rsidRPr="0077301A">
              <w:rPr>
                <w:sz w:val="22"/>
                <w:szCs w:val="22"/>
              </w:rPr>
              <w:t>Emissioni in aria di tipo convogliato</w:t>
            </w:r>
          </w:p>
        </w:tc>
        <w:tc>
          <w:tcPr>
            <w:tcW w:w="6271" w:type="dxa"/>
          </w:tcPr>
          <w:p w14:paraId="3A306252" w14:textId="77777777" w:rsidR="0052260D" w:rsidRPr="0077301A" w:rsidRDefault="0052260D" w:rsidP="0052260D">
            <w:pPr>
              <w:spacing w:line="240" w:lineRule="auto"/>
              <w:jc w:val="center"/>
              <w:rPr>
                <w:bCs/>
                <w:sz w:val="22"/>
                <w:szCs w:val="22"/>
              </w:rPr>
            </w:pPr>
          </w:p>
        </w:tc>
      </w:tr>
      <w:tr w:rsidR="0052260D" w:rsidRPr="0077301A" w14:paraId="51B0C28C" w14:textId="77777777" w:rsidTr="001C36CC">
        <w:trPr>
          <w:trHeight w:val="585"/>
        </w:trPr>
        <w:tc>
          <w:tcPr>
            <w:tcW w:w="3684" w:type="dxa"/>
          </w:tcPr>
          <w:p w14:paraId="3487BE65" w14:textId="77777777" w:rsidR="0052260D" w:rsidRPr="0077301A" w:rsidRDefault="0052260D" w:rsidP="0052260D">
            <w:pPr>
              <w:spacing w:line="240" w:lineRule="auto"/>
              <w:jc w:val="left"/>
              <w:rPr>
                <w:b/>
                <w:sz w:val="22"/>
                <w:szCs w:val="22"/>
              </w:rPr>
            </w:pPr>
            <w:r w:rsidRPr="0077301A">
              <w:rPr>
                <w:sz w:val="22"/>
                <w:szCs w:val="22"/>
              </w:rPr>
              <w:t xml:space="preserve">Emissioni in aria di tipo </w:t>
            </w:r>
            <w:r w:rsidRPr="0077301A">
              <w:rPr>
                <w:bCs/>
                <w:sz w:val="22"/>
                <w:szCs w:val="22"/>
              </w:rPr>
              <w:t>non</w:t>
            </w:r>
            <w:r w:rsidRPr="0077301A">
              <w:rPr>
                <w:b/>
                <w:sz w:val="22"/>
                <w:szCs w:val="22"/>
              </w:rPr>
              <w:t xml:space="preserve"> </w:t>
            </w:r>
            <w:r w:rsidRPr="0077301A">
              <w:rPr>
                <w:sz w:val="22"/>
                <w:szCs w:val="22"/>
              </w:rPr>
              <w:t>convogliato</w:t>
            </w:r>
          </w:p>
        </w:tc>
        <w:tc>
          <w:tcPr>
            <w:tcW w:w="6271" w:type="dxa"/>
          </w:tcPr>
          <w:p w14:paraId="569FF617" w14:textId="77777777" w:rsidR="0052260D" w:rsidRPr="0077301A" w:rsidRDefault="0052260D" w:rsidP="0052260D">
            <w:pPr>
              <w:spacing w:line="240" w:lineRule="auto"/>
              <w:jc w:val="center"/>
              <w:rPr>
                <w:bCs/>
                <w:sz w:val="22"/>
                <w:szCs w:val="22"/>
              </w:rPr>
            </w:pPr>
          </w:p>
        </w:tc>
      </w:tr>
      <w:tr w:rsidR="0052260D" w:rsidRPr="0077301A" w14:paraId="42AF707A" w14:textId="77777777" w:rsidTr="001C36CC">
        <w:trPr>
          <w:trHeight w:val="555"/>
        </w:trPr>
        <w:tc>
          <w:tcPr>
            <w:tcW w:w="3684" w:type="dxa"/>
          </w:tcPr>
          <w:p w14:paraId="052447CF" w14:textId="77777777" w:rsidR="0052260D" w:rsidRPr="0077301A" w:rsidRDefault="0052260D" w:rsidP="0052260D">
            <w:pPr>
              <w:spacing w:line="240" w:lineRule="auto"/>
              <w:jc w:val="left"/>
              <w:rPr>
                <w:sz w:val="22"/>
                <w:szCs w:val="22"/>
              </w:rPr>
            </w:pPr>
            <w:r w:rsidRPr="0077301A">
              <w:rPr>
                <w:sz w:val="22"/>
                <w:szCs w:val="22"/>
              </w:rPr>
              <w:t>Scarichi idrici</w:t>
            </w:r>
          </w:p>
        </w:tc>
        <w:tc>
          <w:tcPr>
            <w:tcW w:w="6271" w:type="dxa"/>
          </w:tcPr>
          <w:p w14:paraId="5BE38699" w14:textId="77777777" w:rsidR="0052260D" w:rsidRPr="0077301A" w:rsidRDefault="0052260D" w:rsidP="0052260D">
            <w:pPr>
              <w:spacing w:line="240" w:lineRule="auto"/>
              <w:jc w:val="center"/>
              <w:rPr>
                <w:bCs/>
                <w:sz w:val="22"/>
                <w:szCs w:val="22"/>
              </w:rPr>
            </w:pPr>
          </w:p>
        </w:tc>
      </w:tr>
      <w:tr w:rsidR="0052260D" w:rsidRPr="0077301A" w14:paraId="35AE3954" w14:textId="77777777" w:rsidTr="001C36CC">
        <w:trPr>
          <w:trHeight w:val="555"/>
        </w:trPr>
        <w:tc>
          <w:tcPr>
            <w:tcW w:w="3684" w:type="dxa"/>
          </w:tcPr>
          <w:p w14:paraId="5F7ACA71" w14:textId="77777777" w:rsidR="0052260D" w:rsidRPr="0077301A" w:rsidRDefault="0052260D" w:rsidP="0052260D">
            <w:pPr>
              <w:spacing w:line="240" w:lineRule="auto"/>
              <w:jc w:val="left"/>
              <w:rPr>
                <w:b/>
                <w:sz w:val="22"/>
                <w:szCs w:val="22"/>
              </w:rPr>
            </w:pPr>
            <w:r w:rsidRPr="0077301A">
              <w:rPr>
                <w:sz w:val="22"/>
                <w:szCs w:val="22"/>
              </w:rPr>
              <w:t>Emissioni in acqua</w:t>
            </w:r>
            <w:r w:rsidRPr="0077301A">
              <w:rPr>
                <w:sz w:val="22"/>
                <w:szCs w:val="22"/>
              </w:rPr>
              <w:tab/>
            </w:r>
          </w:p>
        </w:tc>
        <w:tc>
          <w:tcPr>
            <w:tcW w:w="6271" w:type="dxa"/>
          </w:tcPr>
          <w:p w14:paraId="04B52DE4" w14:textId="77777777" w:rsidR="0052260D" w:rsidRPr="0077301A" w:rsidRDefault="0052260D" w:rsidP="0052260D">
            <w:pPr>
              <w:spacing w:line="240" w:lineRule="auto"/>
              <w:jc w:val="center"/>
              <w:rPr>
                <w:bCs/>
                <w:sz w:val="22"/>
                <w:szCs w:val="22"/>
              </w:rPr>
            </w:pPr>
          </w:p>
        </w:tc>
      </w:tr>
      <w:tr w:rsidR="0052260D" w:rsidRPr="0077301A" w14:paraId="141FB59A" w14:textId="77777777" w:rsidTr="001C36CC">
        <w:trPr>
          <w:trHeight w:val="555"/>
        </w:trPr>
        <w:tc>
          <w:tcPr>
            <w:tcW w:w="3684" w:type="dxa"/>
          </w:tcPr>
          <w:p w14:paraId="77DA1983" w14:textId="77777777" w:rsidR="0052260D" w:rsidRPr="0077301A" w:rsidRDefault="0052260D" w:rsidP="0052260D">
            <w:pPr>
              <w:spacing w:line="240" w:lineRule="auto"/>
              <w:jc w:val="left"/>
              <w:rPr>
                <w:b/>
                <w:sz w:val="22"/>
                <w:szCs w:val="22"/>
              </w:rPr>
            </w:pPr>
            <w:r w:rsidRPr="0077301A">
              <w:rPr>
                <w:sz w:val="22"/>
                <w:szCs w:val="22"/>
              </w:rPr>
              <w:t>Emissioni in acqua: presenza di sostanze pericolose</w:t>
            </w:r>
          </w:p>
        </w:tc>
        <w:tc>
          <w:tcPr>
            <w:tcW w:w="6271" w:type="dxa"/>
          </w:tcPr>
          <w:p w14:paraId="0511BA2B" w14:textId="77777777" w:rsidR="0052260D" w:rsidRPr="0077301A" w:rsidRDefault="0052260D" w:rsidP="0052260D">
            <w:pPr>
              <w:spacing w:line="240" w:lineRule="auto"/>
              <w:jc w:val="center"/>
              <w:rPr>
                <w:bCs/>
                <w:sz w:val="22"/>
                <w:szCs w:val="22"/>
              </w:rPr>
            </w:pPr>
          </w:p>
        </w:tc>
      </w:tr>
      <w:tr w:rsidR="0052260D" w:rsidRPr="0077301A" w14:paraId="557C1308" w14:textId="77777777" w:rsidTr="001C36CC">
        <w:trPr>
          <w:trHeight w:val="570"/>
        </w:trPr>
        <w:tc>
          <w:tcPr>
            <w:tcW w:w="3684" w:type="dxa"/>
          </w:tcPr>
          <w:p w14:paraId="1F868E58" w14:textId="77777777" w:rsidR="0052260D" w:rsidRPr="0077301A" w:rsidRDefault="0052260D" w:rsidP="0052260D">
            <w:pPr>
              <w:spacing w:line="240" w:lineRule="auto"/>
              <w:jc w:val="left"/>
              <w:rPr>
                <w:sz w:val="22"/>
                <w:szCs w:val="22"/>
              </w:rPr>
            </w:pPr>
            <w:r w:rsidRPr="0077301A">
              <w:rPr>
                <w:sz w:val="22"/>
                <w:szCs w:val="22"/>
              </w:rPr>
              <w:t>Rifiuti in ingresso</w:t>
            </w:r>
          </w:p>
        </w:tc>
        <w:tc>
          <w:tcPr>
            <w:tcW w:w="6271" w:type="dxa"/>
          </w:tcPr>
          <w:p w14:paraId="080F7EB1" w14:textId="77777777" w:rsidR="0052260D" w:rsidRPr="0077301A" w:rsidRDefault="0052260D" w:rsidP="0052260D">
            <w:pPr>
              <w:spacing w:line="240" w:lineRule="auto"/>
              <w:jc w:val="center"/>
              <w:rPr>
                <w:bCs/>
                <w:sz w:val="22"/>
                <w:szCs w:val="22"/>
              </w:rPr>
            </w:pPr>
          </w:p>
        </w:tc>
      </w:tr>
      <w:tr w:rsidR="0052260D" w:rsidRPr="0077301A" w14:paraId="560E3699" w14:textId="77777777" w:rsidTr="001C36CC">
        <w:trPr>
          <w:trHeight w:val="570"/>
        </w:trPr>
        <w:tc>
          <w:tcPr>
            <w:tcW w:w="3684" w:type="dxa"/>
          </w:tcPr>
          <w:p w14:paraId="13F305BB" w14:textId="77777777" w:rsidR="0052260D" w:rsidRPr="0077301A" w:rsidRDefault="0052260D" w:rsidP="0052260D">
            <w:pPr>
              <w:spacing w:line="240" w:lineRule="auto"/>
              <w:jc w:val="left"/>
              <w:rPr>
                <w:b/>
                <w:sz w:val="22"/>
                <w:szCs w:val="22"/>
              </w:rPr>
            </w:pPr>
            <w:r w:rsidRPr="0077301A">
              <w:rPr>
                <w:sz w:val="22"/>
                <w:szCs w:val="22"/>
              </w:rPr>
              <w:t>Rifiuti in uscita</w:t>
            </w:r>
          </w:p>
        </w:tc>
        <w:tc>
          <w:tcPr>
            <w:tcW w:w="6271" w:type="dxa"/>
          </w:tcPr>
          <w:p w14:paraId="6D2F9905" w14:textId="77777777" w:rsidR="0052260D" w:rsidRPr="0077301A" w:rsidRDefault="0052260D" w:rsidP="0052260D">
            <w:pPr>
              <w:spacing w:line="240" w:lineRule="auto"/>
              <w:jc w:val="center"/>
              <w:rPr>
                <w:bCs/>
                <w:sz w:val="22"/>
                <w:szCs w:val="22"/>
              </w:rPr>
            </w:pPr>
          </w:p>
        </w:tc>
      </w:tr>
      <w:tr w:rsidR="0052260D" w:rsidRPr="0077301A" w14:paraId="393F0444" w14:textId="77777777" w:rsidTr="001C36CC">
        <w:trPr>
          <w:trHeight w:val="570"/>
        </w:trPr>
        <w:tc>
          <w:tcPr>
            <w:tcW w:w="3684" w:type="dxa"/>
          </w:tcPr>
          <w:p w14:paraId="7A516711" w14:textId="77777777" w:rsidR="0052260D" w:rsidRPr="0077301A" w:rsidRDefault="0052260D" w:rsidP="0052260D">
            <w:pPr>
              <w:spacing w:line="240" w:lineRule="auto"/>
              <w:jc w:val="left"/>
              <w:rPr>
                <w:b/>
                <w:sz w:val="22"/>
                <w:szCs w:val="22"/>
              </w:rPr>
            </w:pPr>
            <w:r w:rsidRPr="0077301A">
              <w:rPr>
                <w:sz w:val="22"/>
                <w:szCs w:val="22"/>
              </w:rPr>
              <w:t>Aree di stoccaggio</w:t>
            </w:r>
          </w:p>
        </w:tc>
        <w:tc>
          <w:tcPr>
            <w:tcW w:w="6271" w:type="dxa"/>
          </w:tcPr>
          <w:p w14:paraId="1FEBEF10" w14:textId="77777777" w:rsidR="0052260D" w:rsidRPr="0077301A" w:rsidRDefault="0052260D" w:rsidP="0052260D">
            <w:pPr>
              <w:spacing w:line="240" w:lineRule="auto"/>
              <w:jc w:val="center"/>
              <w:rPr>
                <w:bCs/>
                <w:sz w:val="22"/>
                <w:szCs w:val="22"/>
              </w:rPr>
            </w:pPr>
          </w:p>
        </w:tc>
      </w:tr>
      <w:tr w:rsidR="0052260D" w:rsidRPr="0077301A" w14:paraId="7563E9EE" w14:textId="77777777" w:rsidTr="001C36CC">
        <w:trPr>
          <w:trHeight w:val="570"/>
        </w:trPr>
        <w:tc>
          <w:tcPr>
            <w:tcW w:w="3684" w:type="dxa"/>
          </w:tcPr>
          <w:p w14:paraId="41937B2C" w14:textId="77777777" w:rsidR="0052260D" w:rsidRPr="0077301A" w:rsidRDefault="0052260D" w:rsidP="0052260D">
            <w:pPr>
              <w:spacing w:line="240" w:lineRule="auto"/>
              <w:jc w:val="left"/>
              <w:rPr>
                <w:sz w:val="22"/>
                <w:szCs w:val="22"/>
              </w:rPr>
            </w:pPr>
            <w:r w:rsidRPr="0077301A">
              <w:rPr>
                <w:sz w:val="22"/>
                <w:szCs w:val="22"/>
              </w:rPr>
              <w:t>Parco serbatoi</w:t>
            </w:r>
          </w:p>
        </w:tc>
        <w:tc>
          <w:tcPr>
            <w:tcW w:w="6271" w:type="dxa"/>
          </w:tcPr>
          <w:p w14:paraId="51E911FD" w14:textId="77777777" w:rsidR="0052260D" w:rsidRPr="0077301A" w:rsidRDefault="0052260D" w:rsidP="0052260D">
            <w:pPr>
              <w:spacing w:line="240" w:lineRule="auto"/>
              <w:jc w:val="center"/>
              <w:rPr>
                <w:bCs/>
                <w:sz w:val="22"/>
                <w:szCs w:val="22"/>
              </w:rPr>
            </w:pPr>
          </w:p>
        </w:tc>
      </w:tr>
      <w:tr w:rsidR="0052260D" w:rsidRPr="0077301A" w14:paraId="77594CC4" w14:textId="77777777" w:rsidTr="001C36CC">
        <w:trPr>
          <w:trHeight w:val="570"/>
        </w:trPr>
        <w:tc>
          <w:tcPr>
            <w:tcW w:w="3684" w:type="dxa"/>
          </w:tcPr>
          <w:p w14:paraId="15123332" w14:textId="77777777" w:rsidR="0052260D" w:rsidRPr="0077301A" w:rsidRDefault="0052260D" w:rsidP="0052260D">
            <w:pPr>
              <w:spacing w:line="240" w:lineRule="auto"/>
              <w:jc w:val="left"/>
              <w:rPr>
                <w:b/>
                <w:sz w:val="22"/>
                <w:szCs w:val="22"/>
              </w:rPr>
            </w:pPr>
            <w:r w:rsidRPr="0077301A">
              <w:rPr>
                <w:sz w:val="22"/>
                <w:szCs w:val="22"/>
              </w:rPr>
              <w:t>Odori</w:t>
            </w:r>
            <w:r w:rsidRPr="0077301A">
              <w:rPr>
                <w:sz w:val="22"/>
                <w:szCs w:val="22"/>
              </w:rPr>
              <w:tab/>
            </w:r>
          </w:p>
        </w:tc>
        <w:tc>
          <w:tcPr>
            <w:tcW w:w="6271" w:type="dxa"/>
          </w:tcPr>
          <w:p w14:paraId="7642AFA5" w14:textId="77777777" w:rsidR="0052260D" w:rsidRPr="0077301A" w:rsidRDefault="0052260D" w:rsidP="0052260D">
            <w:pPr>
              <w:spacing w:line="240" w:lineRule="auto"/>
              <w:jc w:val="center"/>
              <w:rPr>
                <w:bCs/>
                <w:sz w:val="22"/>
                <w:szCs w:val="22"/>
              </w:rPr>
            </w:pPr>
          </w:p>
        </w:tc>
      </w:tr>
      <w:tr w:rsidR="0052260D" w:rsidRPr="0077301A" w14:paraId="0CC1C7F7" w14:textId="77777777" w:rsidTr="001C36CC">
        <w:trPr>
          <w:trHeight w:val="570"/>
        </w:trPr>
        <w:tc>
          <w:tcPr>
            <w:tcW w:w="3684" w:type="dxa"/>
          </w:tcPr>
          <w:p w14:paraId="37E2F6E9" w14:textId="77777777" w:rsidR="0052260D" w:rsidRPr="0077301A" w:rsidRDefault="0052260D" w:rsidP="0052260D">
            <w:pPr>
              <w:spacing w:line="240" w:lineRule="auto"/>
              <w:jc w:val="left"/>
              <w:rPr>
                <w:sz w:val="22"/>
                <w:szCs w:val="22"/>
              </w:rPr>
            </w:pPr>
            <w:r w:rsidRPr="0077301A">
              <w:rPr>
                <w:sz w:val="22"/>
                <w:szCs w:val="22"/>
              </w:rPr>
              <w:t>Rumore</w:t>
            </w:r>
          </w:p>
        </w:tc>
        <w:tc>
          <w:tcPr>
            <w:tcW w:w="6271" w:type="dxa"/>
          </w:tcPr>
          <w:p w14:paraId="19271E4A" w14:textId="77777777" w:rsidR="0052260D" w:rsidRPr="0077301A" w:rsidRDefault="0052260D" w:rsidP="0052260D">
            <w:pPr>
              <w:spacing w:line="240" w:lineRule="auto"/>
              <w:jc w:val="center"/>
              <w:rPr>
                <w:bCs/>
                <w:sz w:val="22"/>
                <w:szCs w:val="22"/>
              </w:rPr>
            </w:pPr>
          </w:p>
        </w:tc>
      </w:tr>
      <w:tr w:rsidR="0052260D" w:rsidRPr="0077301A" w14:paraId="22783D46" w14:textId="77777777" w:rsidTr="001C36CC">
        <w:trPr>
          <w:trHeight w:val="570"/>
        </w:trPr>
        <w:tc>
          <w:tcPr>
            <w:tcW w:w="3684" w:type="dxa"/>
          </w:tcPr>
          <w:p w14:paraId="0121025C" w14:textId="77777777" w:rsidR="0052260D" w:rsidRPr="0077301A" w:rsidRDefault="0052260D" w:rsidP="0052260D">
            <w:pPr>
              <w:spacing w:line="240" w:lineRule="auto"/>
              <w:jc w:val="left"/>
              <w:rPr>
                <w:sz w:val="22"/>
                <w:szCs w:val="22"/>
              </w:rPr>
            </w:pPr>
            <w:r w:rsidRPr="0077301A">
              <w:rPr>
                <w:sz w:val="22"/>
                <w:szCs w:val="22"/>
              </w:rPr>
              <w:t>Impatto visivo</w:t>
            </w:r>
          </w:p>
        </w:tc>
        <w:tc>
          <w:tcPr>
            <w:tcW w:w="6271" w:type="dxa"/>
          </w:tcPr>
          <w:p w14:paraId="6A643CAA" w14:textId="77777777" w:rsidR="0052260D" w:rsidRPr="0077301A" w:rsidRDefault="0052260D" w:rsidP="0052260D">
            <w:pPr>
              <w:spacing w:line="240" w:lineRule="auto"/>
              <w:jc w:val="center"/>
              <w:rPr>
                <w:bCs/>
                <w:sz w:val="22"/>
                <w:szCs w:val="22"/>
              </w:rPr>
            </w:pPr>
          </w:p>
        </w:tc>
      </w:tr>
      <w:tr w:rsidR="0052260D" w:rsidRPr="0077301A" w14:paraId="1471BB4F" w14:textId="77777777" w:rsidTr="001C36CC">
        <w:trPr>
          <w:trHeight w:val="570"/>
        </w:trPr>
        <w:tc>
          <w:tcPr>
            <w:tcW w:w="3684" w:type="dxa"/>
          </w:tcPr>
          <w:p w14:paraId="79D35A80" w14:textId="77777777" w:rsidR="0052260D" w:rsidRPr="0077301A" w:rsidRDefault="0052260D" w:rsidP="0052260D">
            <w:pPr>
              <w:spacing w:line="240" w:lineRule="auto"/>
              <w:jc w:val="left"/>
              <w:rPr>
                <w:bCs/>
                <w:sz w:val="22"/>
                <w:szCs w:val="22"/>
              </w:rPr>
            </w:pPr>
            <w:r w:rsidRPr="0077301A">
              <w:rPr>
                <w:bCs/>
                <w:sz w:val="22"/>
                <w:szCs w:val="22"/>
              </w:rPr>
              <w:t>Altre tipologie di inquinamento</w:t>
            </w:r>
          </w:p>
        </w:tc>
        <w:tc>
          <w:tcPr>
            <w:tcW w:w="6271" w:type="dxa"/>
          </w:tcPr>
          <w:p w14:paraId="3C43E9EB" w14:textId="77777777" w:rsidR="0052260D" w:rsidRPr="0077301A" w:rsidRDefault="0052260D" w:rsidP="0052260D">
            <w:pPr>
              <w:spacing w:line="240" w:lineRule="auto"/>
              <w:jc w:val="center"/>
              <w:rPr>
                <w:bCs/>
                <w:sz w:val="22"/>
                <w:szCs w:val="22"/>
              </w:rPr>
            </w:pPr>
          </w:p>
        </w:tc>
      </w:tr>
    </w:tbl>
    <w:p w14:paraId="6A2B7E7E" w14:textId="77777777" w:rsidR="0052260D" w:rsidRPr="0077301A" w:rsidRDefault="0052260D" w:rsidP="0052260D">
      <w:pPr>
        <w:spacing w:line="360" w:lineRule="auto"/>
        <w:rPr>
          <w:rFonts w:ascii="Arial" w:hAnsi="Arial"/>
          <w:i/>
          <w:iCs/>
          <w:sz w:val="20"/>
        </w:rPr>
      </w:pPr>
    </w:p>
    <w:p w14:paraId="21A09BD7" w14:textId="77777777" w:rsidR="0052260D" w:rsidRPr="0077301A" w:rsidRDefault="0052260D" w:rsidP="0052260D">
      <w:pPr>
        <w:spacing w:line="360" w:lineRule="auto"/>
        <w:rPr>
          <w:rFonts w:ascii="Arial" w:hAnsi="Arial"/>
          <w:i/>
          <w:iCs/>
          <w:sz w:val="20"/>
        </w:rPr>
      </w:pPr>
    </w:p>
    <w:p w14:paraId="29874872" w14:textId="77777777" w:rsidR="0052260D" w:rsidRPr="0077301A" w:rsidRDefault="0052260D" w:rsidP="0052260D">
      <w:pPr>
        <w:spacing w:line="360" w:lineRule="auto"/>
        <w:rPr>
          <w:rFonts w:ascii="Arial" w:hAnsi="Arial"/>
          <w:i/>
          <w:iCs/>
          <w:sz w:val="20"/>
        </w:rPr>
      </w:pP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73"/>
        <w:gridCol w:w="2395"/>
        <w:gridCol w:w="2587"/>
      </w:tblGrid>
      <w:tr w:rsidR="0052260D" w:rsidRPr="0077301A" w14:paraId="164F12A3" w14:textId="77777777" w:rsidTr="001C36CC">
        <w:trPr>
          <w:trHeight w:val="554"/>
        </w:trPr>
        <w:tc>
          <w:tcPr>
            <w:tcW w:w="9955" w:type="dxa"/>
            <w:gridSpan w:val="3"/>
            <w:shd w:val="clear" w:color="auto" w:fill="D9D9D9"/>
          </w:tcPr>
          <w:p w14:paraId="45F2FFE0" w14:textId="77777777" w:rsidR="0052260D" w:rsidRPr="0077301A" w:rsidRDefault="0052260D" w:rsidP="0052260D">
            <w:pPr>
              <w:keepNext/>
              <w:spacing w:before="240" w:after="240" w:line="360" w:lineRule="auto"/>
              <w:ind w:left="17"/>
              <w:outlineLvl w:val="0"/>
              <w:rPr>
                <w:b/>
                <w:bCs/>
                <w:kern w:val="32"/>
                <w:sz w:val="22"/>
                <w:szCs w:val="22"/>
              </w:rPr>
            </w:pPr>
            <w:r w:rsidRPr="0077301A">
              <w:rPr>
                <w:rFonts w:ascii="Arial" w:hAnsi="Arial" w:cs="Arial"/>
                <w:b/>
                <w:bCs/>
                <w:i/>
                <w:iCs/>
                <w:kern w:val="32"/>
                <w:sz w:val="20"/>
                <w:szCs w:val="32"/>
              </w:rPr>
              <w:lastRenderedPageBreak/>
              <w:br w:type="page"/>
            </w:r>
            <w:r w:rsidRPr="0077301A">
              <w:rPr>
                <w:b/>
                <w:bCs/>
                <w:kern w:val="32"/>
                <w:sz w:val="22"/>
                <w:szCs w:val="22"/>
              </w:rPr>
              <w:br w:type="page"/>
            </w:r>
            <w:bookmarkStart w:id="10" w:name="_Toc413064278"/>
            <w:bookmarkStart w:id="11" w:name="_Toc437413995"/>
            <w:bookmarkStart w:id="12" w:name="_Toc171415849"/>
            <w:bookmarkStart w:id="13" w:name="_Toc411951316"/>
            <w:r w:rsidRPr="0077301A">
              <w:rPr>
                <w:b/>
                <w:bCs/>
                <w:kern w:val="32"/>
                <w:sz w:val="22"/>
                <w:szCs w:val="22"/>
              </w:rPr>
              <w:t>C.4 Sintesi delle variazioni delle modalità di gestione ambientale</w:t>
            </w:r>
            <w:bookmarkEnd w:id="10"/>
            <w:bookmarkEnd w:id="11"/>
            <w:bookmarkEnd w:id="12"/>
            <w:r w:rsidRPr="0077301A">
              <w:rPr>
                <w:b/>
                <w:bCs/>
                <w:kern w:val="32"/>
                <w:sz w:val="22"/>
                <w:szCs w:val="22"/>
              </w:rPr>
              <w:t xml:space="preserve"> </w:t>
            </w:r>
            <w:bookmarkEnd w:id="13"/>
            <w:r w:rsidRPr="0077301A">
              <w:rPr>
                <w:b/>
                <w:bCs/>
                <w:kern w:val="32"/>
                <w:sz w:val="22"/>
                <w:szCs w:val="22"/>
              </w:rPr>
              <w:t xml:space="preserve"> </w:t>
            </w:r>
          </w:p>
        </w:tc>
      </w:tr>
      <w:tr w:rsidR="0052260D" w:rsidRPr="0077301A" w14:paraId="62EFED67" w14:textId="77777777" w:rsidTr="001C36CC">
        <w:trPr>
          <w:trHeight w:val="1118"/>
        </w:trPr>
        <w:tc>
          <w:tcPr>
            <w:tcW w:w="4973" w:type="dxa"/>
          </w:tcPr>
          <w:p w14:paraId="728ABE05" w14:textId="77777777" w:rsidR="0052260D" w:rsidRPr="0077301A" w:rsidRDefault="0052260D" w:rsidP="0052260D">
            <w:pPr>
              <w:spacing w:line="240" w:lineRule="auto"/>
              <w:jc w:val="left"/>
              <w:rPr>
                <w:sz w:val="22"/>
                <w:szCs w:val="22"/>
              </w:rPr>
            </w:pPr>
            <w:r w:rsidRPr="0077301A">
              <w:rPr>
                <w:sz w:val="22"/>
                <w:szCs w:val="22"/>
              </w:rPr>
              <w:t xml:space="preserve">Modifiche delle modalità di gestione ambientale a seguito degli interventi previsti per l’installazione oggetto di riesame </w:t>
            </w:r>
          </w:p>
        </w:tc>
        <w:tc>
          <w:tcPr>
            <w:tcW w:w="4982" w:type="dxa"/>
            <w:gridSpan w:val="2"/>
          </w:tcPr>
          <w:p w14:paraId="4FA8B89B" w14:textId="77777777" w:rsidR="0052260D" w:rsidRPr="0077301A" w:rsidRDefault="0052260D" w:rsidP="0052260D">
            <w:pPr>
              <w:spacing w:line="240" w:lineRule="auto"/>
              <w:ind w:left="255"/>
              <w:jc w:val="left"/>
              <w:rPr>
                <w:sz w:val="22"/>
                <w:szCs w:val="22"/>
              </w:rPr>
            </w:pPr>
            <w:r w:rsidRPr="0077301A">
              <w:rPr>
                <w:sz w:val="28"/>
                <w:szCs w:val="28"/>
              </w:rPr>
              <w:t>□</w:t>
            </w:r>
            <w:r w:rsidRPr="0077301A">
              <w:rPr>
                <w:sz w:val="22"/>
                <w:szCs w:val="22"/>
              </w:rPr>
              <w:t xml:space="preserve">  NO</w:t>
            </w:r>
          </w:p>
          <w:p w14:paraId="16BEF6A4" w14:textId="77777777" w:rsidR="0052260D" w:rsidRPr="0077301A" w:rsidRDefault="0052260D" w:rsidP="0052260D">
            <w:pPr>
              <w:spacing w:line="240" w:lineRule="auto"/>
              <w:jc w:val="left"/>
              <w:rPr>
                <w:sz w:val="22"/>
                <w:szCs w:val="22"/>
              </w:rPr>
            </w:pPr>
          </w:p>
          <w:p w14:paraId="3708AD5F" w14:textId="77777777" w:rsidR="0052260D" w:rsidRPr="0077301A" w:rsidRDefault="0052260D" w:rsidP="0052260D">
            <w:pPr>
              <w:spacing w:line="240" w:lineRule="auto"/>
              <w:ind w:left="255"/>
              <w:jc w:val="left"/>
              <w:rPr>
                <w:sz w:val="22"/>
                <w:szCs w:val="22"/>
              </w:rPr>
            </w:pPr>
            <w:r w:rsidRPr="0077301A">
              <w:rPr>
                <w:sz w:val="28"/>
                <w:szCs w:val="28"/>
              </w:rPr>
              <w:t>□</w:t>
            </w:r>
            <w:r w:rsidRPr="0077301A">
              <w:rPr>
                <w:sz w:val="22"/>
                <w:szCs w:val="22"/>
              </w:rPr>
              <w:t xml:space="preserve">  SI, specificare nella tabella seguente gli aspetti ambientali soggetti a modifiche </w:t>
            </w:r>
          </w:p>
        </w:tc>
      </w:tr>
      <w:tr w:rsidR="0052260D" w:rsidRPr="0077301A" w14:paraId="61491316" w14:textId="77777777" w:rsidTr="001C36CC">
        <w:trPr>
          <w:trHeight w:val="615"/>
        </w:trPr>
        <w:tc>
          <w:tcPr>
            <w:tcW w:w="7368" w:type="dxa"/>
            <w:gridSpan w:val="2"/>
          </w:tcPr>
          <w:p w14:paraId="297364BB" w14:textId="77777777" w:rsidR="0052260D" w:rsidRPr="0077301A" w:rsidRDefault="0052260D" w:rsidP="0052260D">
            <w:pPr>
              <w:spacing w:line="240" w:lineRule="auto"/>
              <w:jc w:val="left"/>
              <w:rPr>
                <w:b/>
                <w:bCs/>
                <w:sz w:val="22"/>
                <w:szCs w:val="22"/>
              </w:rPr>
            </w:pPr>
            <w:r w:rsidRPr="0077301A">
              <w:rPr>
                <w:b/>
                <w:bCs/>
                <w:sz w:val="22"/>
                <w:szCs w:val="22"/>
              </w:rPr>
              <w:t>Aspetti ambientali</w:t>
            </w:r>
          </w:p>
        </w:tc>
        <w:tc>
          <w:tcPr>
            <w:tcW w:w="2587" w:type="dxa"/>
          </w:tcPr>
          <w:p w14:paraId="4AEC2B61" w14:textId="77777777" w:rsidR="0052260D" w:rsidRPr="0077301A" w:rsidRDefault="0052260D" w:rsidP="0052260D">
            <w:pPr>
              <w:spacing w:line="360" w:lineRule="auto"/>
              <w:jc w:val="center"/>
              <w:rPr>
                <w:b/>
                <w:bCs/>
                <w:sz w:val="22"/>
                <w:szCs w:val="22"/>
              </w:rPr>
            </w:pPr>
            <w:r w:rsidRPr="0077301A">
              <w:rPr>
                <w:b/>
                <w:bCs/>
                <w:sz w:val="22"/>
                <w:szCs w:val="22"/>
              </w:rPr>
              <w:t>Variazioni</w:t>
            </w:r>
          </w:p>
        </w:tc>
      </w:tr>
      <w:tr w:rsidR="0052260D" w:rsidRPr="0077301A" w14:paraId="59610404" w14:textId="77777777" w:rsidTr="001C36CC">
        <w:trPr>
          <w:trHeight w:val="585"/>
        </w:trPr>
        <w:tc>
          <w:tcPr>
            <w:tcW w:w="7368" w:type="dxa"/>
            <w:gridSpan w:val="2"/>
          </w:tcPr>
          <w:p w14:paraId="4B6E0D95" w14:textId="77777777" w:rsidR="0052260D" w:rsidRPr="0077301A" w:rsidRDefault="0052260D" w:rsidP="0052260D">
            <w:pPr>
              <w:spacing w:line="240" w:lineRule="auto"/>
              <w:jc w:val="left"/>
              <w:rPr>
                <w:b/>
                <w:sz w:val="22"/>
                <w:szCs w:val="22"/>
              </w:rPr>
            </w:pPr>
            <w:r w:rsidRPr="0077301A">
              <w:rPr>
                <w:sz w:val="22"/>
                <w:szCs w:val="22"/>
              </w:rPr>
              <w:t xml:space="preserve">Consumo di materie prime </w:t>
            </w:r>
          </w:p>
        </w:tc>
        <w:tc>
          <w:tcPr>
            <w:tcW w:w="2587" w:type="dxa"/>
          </w:tcPr>
          <w:p w14:paraId="580BD7C2" w14:textId="77777777" w:rsidR="0052260D" w:rsidRPr="0077301A" w:rsidRDefault="0052260D" w:rsidP="0052260D">
            <w:pPr>
              <w:spacing w:line="240" w:lineRule="auto"/>
              <w:jc w:val="center"/>
              <w:rPr>
                <w:bCs/>
                <w:sz w:val="22"/>
                <w:szCs w:val="22"/>
              </w:rPr>
            </w:pPr>
            <w:r w:rsidRPr="0077301A">
              <w:rPr>
                <w:bCs/>
                <w:sz w:val="22"/>
                <w:szCs w:val="22"/>
              </w:rPr>
              <w:t>SI /NO</w:t>
            </w:r>
          </w:p>
        </w:tc>
      </w:tr>
      <w:tr w:rsidR="0052260D" w:rsidRPr="0077301A" w14:paraId="256EDF56" w14:textId="77777777" w:rsidTr="001C36CC">
        <w:trPr>
          <w:trHeight w:val="585"/>
        </w:trPr>
        <w:tc>
          <w:tcPr>
            <w:tcW w:w="7368" w:type="dxa"/>
            <w:gridSpan w:val="2"/>
          </w:tcPr>
          <w:p w14:paraId="79E405C9" w14:textId="77777777" w:rsidR="0052260D" w:rsidRPr="0077301A" w:rsidRDefault="0052260D" w:rsidP="0052260D">
            <w:pPr>
              <w:spacing w:line="240" w:lineRule="auto"/>
              <w:jc w:val="left"/>
              <w:rPr>
                <w:b/>
                <w:sz w:val="22"/>
                <w:szCs w:val="22"/>
              </w:rPr>
            </w:pPr>
            <w:r w:rsidRPr="0077301A">
              <w:rPr>
                <w:sz w:val="22"/>
                <w:szCs w:val="22"/>
              </w:rPr>
              <w:t>Consumo di risorse idriche</w:t>
            </w:r>
            <w:r w:rsidRPr="0077301A">
              <w:rPr>
                <w:sz w:val="22"/>
                <w:szCs w:val="22"/>
              </w:rPr>
              <w:tab/>
            </w:r>
          </w:p>
        </w:tc>
        <w:tc>
          <w:tcPr>
            <w:tcW w:w="2587" w:type="dxa"/>
          </w:tcPr>
          <w:p w14:paraId="3BBEE548" w14:textId="77777777" w:rsidR="0052260D" w:rsidRPr="0077301A" w:rsidRDefault="0052260D" w:rsidP="0052260D">
            <w:pPr>
              <w:spacing w:line="240" w:lineRule="auto"/>
              <w:jc w:val="center"/>
              <w:rPr>
                <w:bCs/>
                <w:sz w:val="22"/>
                <w:szCs w:val="22"/>
              </w:rPr>
            </w:pPr>
            <w:r w:rsidRPr="0077301A">
              <w:rPr>
                <w:bCs/>
                <w:sz w:val="22"/>
                <w:szCs w:val="22"/>
              </w:rPr>
              <w:t>SI /NO</w:t>
            </w:r>
          </w:p>
        </w:tc>
      </w:tr>
      <w:tr w:rsidR="0052260D" w:rsidRPr="0077301A" w14:paraId="710ED88F" w14:textId="77777777" w:rsidTr="001C36CC">
        <w:trPr>
          <w:trHeight w:val="585"/>
        </w:trPr>
        <w:tc>
          <w:tcPr>
            <w:tcW w:w="7368" w:type="dxa"/>
            <w:gridSpan w:val="2"/>
          </w:tcPr>
          <w:p w14:paraId="297ABA77" w14:textId="77777777" w:rsidR="0052260D" w:rsidRPr="0077301A" w:rsidRDefault="0052260D" w:rsidP="0052260D">
            <w:pPr>
              <w:spacing w:line="240" w:lineRule="auto"/>
              <w:jc w:val="left"/>
              <w:rPr>
                <w:b/>
                <w:sz w:val="22"/>
                <w:szCs w:val="22"/>
              </w:rPr>
            </w:pPr>
            <w:r w:rsidRPr="0077301A">
              <w:rPr>
                <w:sz w:val="22"/>
                <w:szCs w:val="22"/>
              </w:rPr>
              <w:t>Produzione di energia</w:t>
            </w:r>
            <w:r w:rsidRPr="0077301A">
              <w:rPr>
                <w:sz w:val="22"/>
                <w:szCs w:val="22"/>
              </w:rPr>
              <w:tab/>
            </w:r>
          </w:p>
        </w:tc>
        <w:tc>
          <w:tcPr>
            <w:tcW w:w="2587" w:type="dxa"/>
          </w:tcPr>
          <w:p w14:paraId="64502100" w14:textId="77777777" w:rsidR="0052260D" w:rsidRPr="0077301A" w:rsidRDefault="0052260D" w:rsidP="0052260D">
            <w:pPr>
              <w:spacing w:line="240" w:lineRule="auto"/>
              <w:jc w:val="center"/>
              <w:rPr>
                <w:bCs/>
                <w:sz w:val="22"/>
                <w:szCs w:val="22"/>
              </w:rPr>
            </w:pPr>
            <w:r w:rsidRPr="0077301A">
              <w:rPr>
                <w:bCs/>
                <w:sz w:val="22"/>
                <w:szCs w:val="22"/>
              </w:rPr>
              <w:t>SI /NO</w:t>
            </w:r>
          </w:p>
        </w:tc>
      </w:tr>
      <w:tr w:rsidR="0052260D" w:rsidRPr="0077301A" w14:paraId="16627A56" w14:textId="77777777" w:rsidTr="001C36CC">
        <w:trPr>
          <w:trHeight w:val="585"/>
        </w:trPr>
        <w:tc>
          <w:tcPr>
            <w:tcW w:w="7368" w:type="dxa"/>
            <w:gridSpan w:val="2"/>
          </w:tcPr>
          <w:p w14:paraId="6196E4CD" w14:textId="77777777" w:rsidR="0052260D" w:rsidRPr="0077301A" w:rsidRDefault="0052260D" w:rsidP="0052260D">
            <w:pPr>
              <w:spacing w:line="240" w:lineRule="auto"/>
              <w:jc w:val="left"/>
              <w:rPr>
                <w:b/>
                <w:sz w:val="22"/>
                <w:szCs w:val="22"/>
              </w:rPr>
            </w:pPr>
            <w:r w:rsidRPr="0077301A">
              <w:rPr>
                <w:sz w:val="22"/>
                <w:szCs w:val="22"/>
              </w:rPr>
              <w:t>Consumo di energia</w:t>
            </w:r>
          </w:p>
        </w:tc>
        <w:tc>
          <w:tcPr>
            <w:tcW w:w="2587" w:type="dxa"/>
          </w:tcPr>
          <w:p w14:paraId="74D47A3D" w14:textId="77777777" w:rsidR="0052260D" w:rsidRPr="0077301A" w:rsidRDefault="0052260D" w:rsidP="0052260D">
            <w:pPr>
              <w:spacing w:line="240" w:lineRule="auto"/>
              <w:jc w:val="center"/>
              <w:rPr>
                <w:bCs/>
                <w:sz w:val="22"/>
                <w:szCs w:val="22"/>
              </w:rPr>
            </w:pPr>
            <w:r w:rsidRPr="0077301A">
              <w:rPr>
                <w:bCs/>
                <w:sz w:val="22"/>
                <w:szCs w:val="22"/>
              </w:rPr>
              <w:t>SI /NO</w:t>
            </w:r>
          </w:p>
        </w:tc>
      </w:tr>
      <w:tr w:rsidR="0052260D" w:rsidRPr="0077301A" w14:paraId="4C05CE2A" w14:textId="77777777" w:rsidTr="001C36CC">
        <w:trPr>
          <w:trHeight w:val="585"/>
        </w:trPr>
        <w:tc>
          <w:tcPr>
            <w:tcW w:w="7368" w:type="dxa"/>
            <w:gridSpan w:val="2"/>
          </w:tcPr>
          <w:p w14:paraId="5AFBF89A" w14:textId="77777777" w:rsidR="0052260D" w:rsidRPr="0077301A" w:rsidRDefault="0052260D" w:rsidP="0052260D">
            <w:pPr>
              <w:spacing w:line="240" w:lineRule="auto"/>
              <w:jc w:val="left"/>
              <w:rPr>
                <w:sz w:val="22"/>
                <w:szCs w:val="22"/>
              </w:rPr>
            </w:pPr>
            <w:r w:rsidRPr="0077301A">
              <w:rPr>
                <w:sz w:val="22"/>
                <w:szCs w:val="22"/>
              </w:rPr>
              <w:t>Combustibili utilizzati</w:t>
            </w:r>
          </w:p>
        </w:tc>
        <w:tc>
          <w:tcPr>
            <w:tcW w:w="2587" w:type="dxa"/>
          </w:tcPr>
          <w:p w14:paraId="0F7D111A" w14:textId="77777777" w:rsidR="0052260D" w:rsidRPr="0077301A" w:rsidRDefault="0052260D" w:rsidP="0052260D">
            <w:pPr>
              <w:spacing w:line="240" w:lineRule="auto"/>
              <w:jc w:val="center"/>
              <w:rPr>
                <w:bCs/>
                <w:sz w:val="22"/>
                <w:szCs w:val="22"/>
              </w:rPr>
            </w:pPr>
            <w:r w:rsidRPr="0077301A">
              <w:rPr>
                <w:bCs/>
                <w:sz w:val="22"/>
                <w:szCs w:val="22"/>
              </w:rPr>
              <w:t>SI /NO</w:t>
            </w:r>
          </w:p>
        </w:tc>
      </w:tr>
      <w:tr w:rsidR="0052260D" w:rsidRPr="0077301A" w14:paraId="7138EF83" w14:textId="77777777" w:rsidTr="001C36CC">
        <w:trPr>
          <w:trHeight w:val="585"/>
        </w:trPr>
        <w:tc>
          <w:tcPr>
            <w:tcW w:w="7368" w:type="dxa"/>
            <w:gridSpan w:val="2"/>
          </w:tcPr>
          <w:p w14:paraId="15C2F22F" w14:textId="77777777" w:rsidR="0052260D" w:rsidRPr="0077301A" w:rsidRDefault="0052260D" w:rsidP="0052260D">
            <w:pPr>
              <w:spacing w:line="240" w:lineRule="auto"/>
              <w:jc w:val="left"/>
              <w:rPr>
                <w:b/>
                <w:sz w:val="22"/>
                <w:szCs w:val="22"/>
              </w:rPr>
            </w:pPr>
            <w:r w:rsidRPr="0077301A">
              <w:rPr>
                <w:sz w:val="22"/>
                <w:szCs w:val="22"/>
              </w:rPr>
              <w:t>Emissioni in aria di tipo convogliato</w:t>
            </w:r>
          </w:p>
        </w:tc>
        <w:tc>
          <w:tcPr>
            <w:tcW w:w="2587" w:type="dxa"/>
          </w:tcPr>
          <w:p w14:paraId="72D1AF24" w14:textId="77777777" w:rsidR="0052260D" w:rsidRPr="0077301A" w:rsidRDefault="0052260D" w:rsidP="0052260D">
            <w:pPr>
              <w:spacing w:line="240" w:lineRule="auto"/>
              <w:jc w:val="center"/>
              <w:rPr>
                <w:bCs/>
                <w:sz w:val="22"/>
                <w:szCs w:val="22"/>
              </w:rPr>
            </w:pPr>
            <w:r w:rsidRPr="0077301A">
              <w:rPr>
                <w:bCs/>
                <w:sz w:val="22"/>
                <w:szCs w:val="22"/>
              </w:rPr>
              <w:t>SI /NO</w:t>
            </w:r>
          </w:p>
        </w:tc>
      </w:tr>
      <w:tr w:rsidR="0052260D" w:rsidRPr="0077301A" w14:paraId="6C4960EF" w14:textId="77777777" w:rsidTr="001C36CC">
        <w:trPr>
          <w:trHeight w:val="585"/>
        </w:trPr>
        <w:tc>
          <w:tcPr>
            <w:tcW w:w="7368" w:type="dxa"/>
            <w:gridSpan w:val="2"/>
          </w:tcPr>
          <w:p w14:paraId="3049631C" w14:textId="77777777" w:rsidR="0052260D" w:rsidRPr="0077301A" w:rsidRDefault="0052260D" w:rsidP="0052260D">
            <w:pPr>
              <w:spacing w:line="240" w:lineRule="auto"/>
              <w:jc w:val="left"/>
              <w:rPr>
                <w:b/>
                <w:sz w:val="22"/>
                <w:szCs w:val="22"/>
              </w:rPr>
            </w:pPr>
            <w:r w:rsidRPr="0077301A">
              <w:rPr>
                <w:sz w:val="22"/>
                <w:szCs w:val="22"/>
              </w:rPr>
              <w:t xml:space="preserve">Emissioni in aria di tipo </w:t>
            </w:r>
            <w:r w:rsidRPr="0077301A">
              <w:rPr>
                <w:bCs/>
                <w:sz w:val="22"/>
                <w:szCs w:val="22"/>
              </w:rPr>
              <w:t>non</w:t>
            </w:r>
            <w:r w:rsidRPr="0077301A">
              <w:rPr>
                <w:b/>
                <w:sz w:val="22"/>
                <w:szCs w:val="22"/>
              </w:rPr>
              <w:t xml:space="preserve"> </w:t>
            </w:r>
            <w:r w:rsidRPr="0077301A">
              <w:rPr>
                <w:sz w:val="22"/>
                <w:szCs w:val="22"/>
              </w:rPr>
              <w:t>convogliato</w:t>
            </w:r>
          </w:p>
        </w:tc>
        <w:tc>
          <w:tcPr>
            <w:tcW w:w="2587" w:type="dxa"/>
          </w:tcPr>
          <w:p w14:paraId="0A6C0004" w14:textId="77777777" w:rsidR="0052260D" w:rsidRPr="0077301A" w:rsidRDefault="0052260D" w:rsidP="0052260D">
            <w:pPr>
              <w:spacing w:line="240" w:lineRule="auto"/>
              <w:jc w:val="center"/>
              <w:rPr>
                <w:bCs/>
                <w:sz w:val="22"/>
                <w:szCs w:val="22"/>
              </w:rPr>
            </w:pPr>
            <w:r w:rsidRPr="0077301A">
              <w:rPr>
                <w:bCs/>
                <w:sz w:val="22"/>
                <w:szCs w:val="22"/>
              </w:rPr>
              <w:t>SI /NO</w:t>
            </w:r>
          </w:p>
        </w:tc>
      </w:tr>
      <w:tr w:rsidR="0052260D" w:rsidRPr="0077301A" w14:paraId="387A3242" w14:textId="77777777" w:rsidTr="001C36CC">
        <w:trPr>
          <w:trHeight w:val="555"/>
        </w:trPr>
        <w:tc>
          <w:tcPr>
            <w:tcW w:w="7368" w:type="dxa"/>
            <w:gridSpan w:val="2"/>
          </w:tcPr>
          <w:p w14:paraId="5618959A" w14:textId="77777777" w:rsidR="0052260D" w:rsidRPr="0077301A" w:rsidRDefault="0052260D" w:rsidP="0052260D">
            <w:pPr>
              <w:spacing w:line="240" w:lineRule="auto"/>
              <w:jc w:val="left"/>
              <w:rPr>
                <w:sz w:val="22"/>
                <w:szCs w:val="22"/>
              </w:rPr>
            </w:pPr>
            <w:r w:rsidRPr="0077301A">
              <w:rPr>
                <w:sz w:val="22"/>
                <w:szCs w:val="22"/>
              </w:rPr>
              <w:t>Scarichi idrici</w:t>
            </w:r>
          </w:p>
        </w:tc>
        <w:tc>
          <w:tcPr>
            <w:tcW w:w="2587" w:type="dxa"/>
          </w:tcPr>
          <w:p w14:paraId="08301AA0" w14:textId="77777777" w:rsidR="0052260D" w:rsidRPr="0077301A" w:rsidRDefault="0052260D" w:rsidP="0052260D">
            <w:pPr>
              <w:spacing w:line="240" w:lineRule="auto"/>
              <w:jc w:val="center"/>
              <w:rPr>
                <w:bCs/>
                <w:sz w:val="22"/>
                <w:szCs w:val="22"/>
              </w:rPr>
            </w:pPr>
            <w:r w:rsidRPr="0077301A">
              <w:rPr>
                <w:bCs/>
                <w:sz w:val="22"/>
                <w:szCs w:val="22"/>
              </w:rPr>
              <w:t>SI /NO</w:t>
            </w:r>
          </w:p>
        </w:tc>
      </w:tr>
      <w:tr w:rsidR="0052260D" w:rsidRPr="0077301A" w14:paraId="52682C19" w14:textId="77777777" w:rsidTr="001C36CC">
        <w:trPr>
          <w:trHeight w:val="555"/>
        </w:trPr>
        <w:tc>
          <w:tcPr>
            <w:tcW w:w="7368" w:type="dxa"/>
            <w:gridSpan w:val="2"/>
          </w:tcPr>
          <w:p w14:paraId="42E6E86A" w14:textId="77777777" w:rsidR="0052260D" w:rsidRPr="0077301A" w:rsidRDefault="0052260D" w:rsidP="0052260D">
            <w:pPr>
              <w:spacing w:line="240" w:lineRule="auto"/>
              <w:jc w:val="left"/>
              <w:rPr>
                <w:b/>
                <w:sz w:val="22"/>
                <w:szCs w:val="22"/>
              </w:rPr>
            </w:pPr>
            <w:r w:rsidRPr="0077301A">
              <w:rPr>
                <w:sz w:val="22"/>
                <w:szCs w:val="22"/>
              </w:rPr>
              <w:t>Emissioni in acqua</w:t>
            </w:r>
            <w:r w:rsidRPr="0077301A">
              <w:rPr>
                <w:sz w:val="22"/>
                <w:szCs w:val="22"/>
              </w:rPr>
              <w:tab/>
            </w:r>
          </w:p>
        </w:tc>
        <w:tc>
          <w:tcPr>
            <w:tcW w:w="2587" w:type="dxa"/>
          </w:tcPr>
          <w:p w14:paraId="2F6F0D90" w14:textId="77777777" w:rsidR="0052260D" w:rsidRPr="0077301A" w:rsidRDefault="0052260D" w:rsidP="0052260D">
            <w:pPr>
              <w:spacing w:line="240" w:lineRule="auto"/>
              <w:jc w:val="center"/>
              <w:rPr>
                <w:bCs/>
                <w:sz w:val="22"/>
                <w:szCs w:val="22"/>
              </w:rPr>
            </w:pPr>
            <w:r w:rsidRPr="0077301A">
              <w:rPr>
                <w:bCs/>
                <w:sz w:val="22"/>
                <w:szCs w:val="22"/>
              </w:rPr>
              <w:t>SI /NO</w:t>
            </w:r>
          </w:p>
        </w:tc>
      </w:tr>
      <w:tr w:rsidR="0052260D" w:rsidRPr="0077301A" w14:paraId="439E24BF" w14:textId="77777777" w:rsidTr="001C36CC">
        <w:trPr>
          <w:trHeight w:val="555"/>
        </w:trPr>
        <w:tc>
          <w:tcPr>
            <w:tcW w:w="7368" w:type="dxa"/>
            <w:gridSpan w:val="2"/>
          </w:tcPr>
          <w:p w14:paraId="01708C4F" w14:textId="77777777" w:rsidR="0052260D" w:rsidRPr="0077301A" w:rsidRDefault="0052260D" w:rsidP="0052260D">
            <w:pPr>
              <w:spacing w:line="240" w:lineRule="auto"/>
              <w:jc w:val="left"/>
              <w:rPr>
                <w:b/>
                <w:sz w:val="22"/>
                <w:szCs w:val="22"/>
              </w:rPr>
            </w:pPr>
            <w:r w:rsidRPr="0077301A">
              <w:rPr>
                <w:sz w:val="22"/>
                <w:szCs w:val="22"/>
              </w:rPr>
              <w:t>Emissioni in acqua: presenza di sostanze pericolose</w:t>
            </w:r>
          </w:p>
        </w:tc>
        <w:tc>
          <w:tcPr>
            <w:tcW w:w="2587" w:type="dxa"/>
          </w:tcPr>
          <w:p w14:paraId="55C36247" w14:textId="77777777" w:rsidR="0052260D" w:rsidRPr="0077301A" w:rsidRDefault="0052260D" w:rsidP="0052260D">
            <w:pPr>
              <w:spacing w:line="240" w:lineRule="auto"/>
              <w:jc w:val="center"/>
              <w:rPr>
                <w:bCs/>
                <w:sz w:val="22"/>
                <w:szCs w:val="22"/>
              </w:rPr>
            </w:pPr>
            <w:r w:rsidRPr="0077301A">
              <w:rPr>
                <w:bCs/>
                <w:sz w:val="22"/>
                <w:szCs w:val="22"/>
              </w:rPr>
              <w:t>SI /NO</w:t>
            </w:r>
          </w:p>
        </w:tc>
      </w:tr>
      <w:tr w:rsidR="0052260D" w:rsidRPr="0077301A" w14:paraId="66805E85" w14:textId="77777777" w:rsidTr="001C36CC">
        <w:trPr>
          <w:trHeight w:val="570"/>
        </w:trPr>
        <w:tc>
          <w:tcPr>
            <w:tcW w:w="7368" w:type="dxa"/>
            <w:gridSpan w:val="2"/>
          </w:tcPr>
          <w:p w14:paraId="24F4885B" w14:textId="77777777" w:rsidR="0052260D" w:rsidRPr="0077301A" w:rsidRDefault="0052260D" w:rsidP="0052260D">
            <w:pPr>
              <w:spacing w:line="240" w:lineRule="auto"/>
              <w:jc w:val="left"/>
              <w:rPr>
                <w:sz w:val="22"/>
                <w:szCs w:val="22"/>
              </w:rPr>
            </w:pPr>
            <w:r w:rsidRPr="0077301A">
              <w:rPr>
                <w:sz w:val="22"/>
                <w:szCs w:val="22"/>
              </w:rPr>
              <w:t>Rifiuti in ingresso</w:t>
            </w:r>
          </w:p>
        </w:tc>
        <w:tc>
          <w:tcPr>
            <w:tcW w:w="2587" w:type="dxa"/>
          </w:tcPr>
          <w:p w14:paraId="541FE426" w14:textId="77777777" w:rsidR="0052260D" w:rsidRPr="0077301A" w:rsidRDefault="0052260D" w:rsidP="0052260D">
            <w:pPr>
              <w:spacing w:line="240" w:lineRule="auto"/>
              <w:jc w:val="center"/>
              <w:rPr>
                <w:bCs/>
                <w:sz w:val="22"/>
                <w:szCs w:val="22"/>
              </w:rPr>
            </w:pPr>
            <w:r w:rsidRPr="0077301A">
              <w:rPr>
                <w:bCs/>
                <w:sz w:val="22"/>
                <w:szCs w:val="22"/>
              </w:rPr>
              <w:t>SI /NO</w:t>
            </w:r>
          </w:p>
        </w:tc>
      </w:tr>
      <w:tr w:rsidR="0052260D" w:rsidRPr="0077301A" w14:paraId="00EE4EC9" w14:textId="77777777" w:rsidTr="001C36CC">
        <w:trPr>
          <w:trHeight w:val="570"/>
        </w:trPr>
        <w:tc>
          <w:tcPr>
            <w:tcW w:w="7368" w:type="dxa"/>
            <w:gridSpan w:val="2"/>
          </w:tcPr>
          <w:p w14:paraId="65B6F08D" w14:textId="77777777" w:rsidR="0052260D" w:rsidRPr="0077301A" w:rsidRDefault="0052260D" w:rsidP="0052260D">
            <w:pPr>
              <w:spacing w:line="240" w:lineRule="auto"/>
              <w:jc w:val="left"/>
              <w:rPr>
                <w:b/>
                <w:sz w:val="22"/>
                <w:szCs w:val="22"/>
              </w:rPr>
            </w:pPr>
            <w:r w:rsidRPr="0077301A">
              <w:rPr>
                <w:sz w:val="22"/>
                <w:szCs w:val="22"/>
              </w:rPr>
              <w:t>Rifiuti in uscita</w:t>
            </w:r>
            <w:r w:rsidRPr="0077301A">
              <w:rPr>
                <w:sz w:val="22"/>
                <w:szCs w:val="22"/>
              </w:rPr>
              <w:tab/>
            </w:r>
          </w:p>
        </w:tc>
        <w:tc>
          <w:tcPr>
            <w:tcW w:w="2587" w:type="dxa"/>
          </w:tcPr>
          <w:p w14:paraId="36374211" w14:textId="77777777" w:rsidR="0052260D" w:rsidRPr="0077301A" w:rsidRDefault="0052260D" w:rsidP="0052260D">
            <w:pPr>
              <w:spacing w:line="240" w:lineRule="auto"/>
              <w:jc w:val="center"/>
              <w:rPr>
                <w:bCs/>
                <w:sz w:val="22"/>
                <w:szCs w:val="22"/>
              </w:rPr>
            </w:pPr>
            <w:r w:rsidRPr="0077301A">
              <w:rPr>
                <w:bCs/>
                <w:sz w:val="22"/>
                <w:szCs w:val="22"/>
              </w:rPr>
              <w:t>SI /NO</w:t>
            </w:r>
          </w:p>
        </w:tc>
      </w:tr>
      <w:tr w:rsidR="0052260D" w:rsidRPr="0077301A" w14:paraId="72943881" w14:textId="77777777" w:rsidTr="001C36CC">
        <w:trPr>
          <w:trHeight w:val="570"/>
        </w:trPr>
        <w:tc>
          <w:tcPr>
            <w:tcW w:w="7368" w:type="dxa"/>
            <w:gridSpan w:val="2"/>
          </w:tcPr>
          <w:p w14:paraId="515128DF" w14:textId="77777777" w:rsidR="0052260D" w:rsidRPr="0077301A" w:rsidRDefault="0052260D" w:rsidP="0052260D">
            <w:pPr>
              <w:spacing w:line="240" w:lineRule="auto"/>
              <w:jc w:val="left"/>
              <w:rPr>
                <w:b/>
                <w:sz w:val="22"/>
                <w:szCs w:val="22"/>
              </w:rPr>
            </w:pPr>
            <w:r w:rsidRPr="0077301A">
              <w:rPr>
                <w:sz w:val="22"/>
                <w:szCs w:val="22"/>
              </w:rPr>
              <w:t>Aree di stoccaggio</w:t>
            </w:r>
          </w:p>
        </w:tc>
        <w:tc>
          <w:tcPr>
            <w:tcW w:w="2587" w:type="dxa"/>
          </w:tcPr>
          <w:p w14:paraId="3199C12A" w14:textId="77777777" w:rsidR="0052260D" w:rsidRPr="0077301A" w:rsidRDefault="0052260D" w:rsidP="0052260D">
            <w:pPr>
              <w:spacing w:line="240" w:lineRule="auto"/>
              <w:jc w:val="center"/>
              <w:rPr>
                <w:bCs/>
                <w:sz w:val="22"/>
                <w:szCs w:val="22"/>
              </w:rPr>
            </w:pPr>
            <w:r w:rsidRPr="0077301A">
              <w:rPr>
                <w:bCs/>
                <w:sz w:val="22"/>
                <w:szCs w:val="22"/>
              </w:rPr>
              <w:t>SI /NO</w:t>
            </w:r>
          </w:p>
        </w:tc>
      </w:tr>
      <w:tr w:rsidR="0052260D" w:rsidRPr="0077301A" w14:paraId="672EB3E0" w14:textId="77777777" w:rsidTr="001C36CC">
        <w:trPr>
          <w:trHeight w:val="570"/>
        </w:trPr>
        <w:tc>
          <w:tcPr>
            <w:tcW w:w="7368" w:type="dxa"/>
            <w:gridSpan w:val="2"/>
          </w:tcPr>
          <w:p w14:paraId="3B489B4F" w14:textId="77777777" w:rsidR="0052260D" w:rsidRPr="0077301A" w:rsidRDefault="0052260D" w:rsidP="0052260D">
            <w:pPr>
              <w:spacing w:line="240" w:lineRule="auto"/>
              <w:jc w:val="left"/>
              <w:rPr>
                <w:sz w:val="22"/>
                <w:szCs w:val="22"/>
              </w:rPr>
            </w:pPr>
            <w:r w:rsidRPr="0077301A">
              <w:rPr>
                <w:sz w:val="22"/>
                <w:szCs w:val="22"/>
              </w:rPr>
              <w:t>Parco serbatoi</w:t>
            </w:r>
          </w:p>
        </w:tc>
        <w:tc>
          <w:tcPr>
            <w:tcW w:w="2587" w:type="dxa"/>
          </w:tcPr>
          <w:p w14:paraId="6B7AF5A5" w14:textId="77777777" w:rsidR="0052260D" w:rsidRPr="0077301A" w:rsidRDefault="0052260D" w:rsidP="0052260D">
            <w:pPr>
              <w:spacing w:line="240" w:lineRule="auto"/>
              <w:jc w:val="center"/>
              <w:rPr>
                <w:bCs/>
                <w:sz w:val="22"/>
                <w:szCs w:val="22"/>
              </w:rPr>
            </w:pPr>
            <w:r w:rsidRPr="0077301A">
              <w:rPr>
                <w:bCs/>
                <w:sz w:val="22"/>
                <w:szCs w:val="22"/>
              </w:rPr>
              <w:t>SI /NO</w:t>
            </w:r>
          </w:p>
        </w:tc>
      </w:tr>
      <w:tr w:rsidR="0052260D" w:rsidRPr="0077301A" w14:paraId="746D3B6F" w14:textId="77777777" w:rsidTr="001C36CC">
        <w:trPr>
          <w:trHeight w:val="570"/>
        </w:trPr>
        <w:tc>
          <w:tcPr>
            <w:tcW w:w="7368" w:type="dxa"/>
            <w:gridSpan w:val="2"/>
          </w:tcPr>
          <w:p w14:paraId="05B778D0" w14:textId="77777777" w:rsidR="0052260D" w:rsidRPr="0077301A" w:rsidRDefault="0052260D" w:rsidP="0052260D">
            <w:pPr>
              <w:spacing w:line="240" w:lineRule="auto"/>
              <w:jc w:val="left"/>
              <w:rPr>
                <w:b/>
                <w:sz w:val="22"/>
                <w:szCs w:val="22"/>
              </w:rPr>
            </w:pPr>
            <w:r w:rsidRPr="0077301A">
              <w:rPr>
                <w:sz w:val="22"/>
                <w:szCs w:val="22"/>
              </w:rPr>
              <w:t>Odori</w:t>
            </w:r>
            <w:r w:rsidRPr="0077301A">
              <w:rPr>
                <w:sz w:val="22"/>
                <w:szCs w:val="22"/>
              </w:rPr>
              <w:tab/>
            </w:r>
          </w:p>
        </w:tc>
        <w:tc>
          <w:tcPr>
            <w:tcW w:w="2587" w:type="dxa"/>
          </w:tcPr>
          <w:p w14:paraId="6AA26E45" w14:textId="77777777" w:rsidR="0052260D" w:rsidRPr="0077301A" w:rsidRDefault="0052260D" w:rsidP="0052260D">
            <w:pPr>
              <w:spacing w:line="240" w:lineRule="auto"/>
              <w:jc w:val="center"/>
              <w:rPr>
                <w:bCs/>
                <w:sz w:val="22"/>
                <w:szCs w:val="22"/>
              </w:rPr>
            </w:pPr>
            <w:r w:rsidRPr="0077301A">
              <w:rPr>
                <w:bCs/>
                <w:sz w:val="22"/>
                <w:szCs w:val="22"/>
              </w:rPr>
              <w:t>SI /NO</w:t>
            </w:r>
          </w:p>
        </w:tc>
      </w:tr>
      <w:tr w:rsidR="0052260D" w:rsidRPr="0077301A" w14:paraId="5B9A15B0" w14:textId="77777777" w:rsidTr="001C36CC">
        <w:trPr>
          <w:trHeight w:val="570"/>
        </w:trPr>
        <w:tc>
          <w:tcPr>
            <w:tcW w:w="7368" w:type="dxa"/>
            <w:gridSpan w:val="2"/>
          </w:tcPr>
          <w:p w14:paraId="1D8E0085" w14:textId="77777777" w:rsidR="0052260D" w:rsidRPr="0077301A" w:rsidRDefault="0052260D" w:rsidP="0052260D">
            <w:pPr>
              <w:spacing w:line="240" w:lineRule="auto"/>
              <w:jc w:val="left"/>
              <w:rPr>
                <w:sz w:val="22"/>
                <w:szCs w:val="22"/>
              </w:rPr>
            </w:pPr>
            <w:r w:rsidRPr="0077301A">
              <w:rPr>
                <w:sz w:val="22"/>
                <w:szCs w:val="22"/>
              </w:rPr>
              <w:t>Rumore</w:t>
            </w:r>
          </w:p>
        </w:tc>
        <w:tc>
          <w:tcPr>
            <w:tcW w:w="2587" w:type="dxa"/>
          </w:tcPr>
          <w:p w14:paraId="6BB6B712" w14:textId="77777777" w:rsidR="0052260D" w:rsidRPr="0077301A" w:rsidRDefault="0052260D" w:rsidP="0052260D">
            <w:pPr>
              <w:spacing w:line="240" w:lineRule="auto"/>
              <w:jc w:val="center"/>
              <w:rPr>
                <w:bCs/>
                <w:sz w:val="22"/>
                <w:szCs w:val="22"/>
              </w:rPr>
            </w:pPr>
            <w:r w:rsidRPr="0077301A">
              <w:rPr>
                <w:bCs/>
                <w:sz w:val="22"/>
                <w:szCs w:val="22"/>
              </w:rPr>
              <w:t>SI /NO</w:t>
            </w:r>
          </w:p>
        </w:tc>
      </w:tr>
      <w:tr w:rsidR="0052260D" w:rsidRPr="0077301A" w14:paraId="6962D301" w14:textId="77777777" w:rsidTr="001C36CC">
        <w:trPr>
          <w:trHeight w:val="570"/>
        </w:trPr>
        <w:tc>
          <w:tcPr>
            <w:tcW w:w="7368" w:type="dxa"/>
            <w:gridSpan w:val="2"/>
          </w:tcPr>
          <w:p w14:paraId="413EED5C" w14:textId="77777777" w:rsidR="0052260D" w:rsidRPr="0077301A" w:rsidRDefault="0052260D" w:rsidP="0052260D">
            <w:pPr>
              <w:spacing w:line="240" w:lineRule="auto"/>
              <w:jc w:val="left"/>
              <w:rPr>
                <w:sz w:val="22"/>
                <w:szCs w:val="22"/>
              </w:rPr>
            </w:pPr>
            <w:r w:rsidRPr="0077301A">
              <w:rPr>
                <w:sz w:val="22"/>
                <w:szCs w:val="22"/>
              </w:rPr>
              <w:t>Impatto visivo</w:t>
            </w:r>
          </w:p>
        </w:tc>
        <w:tc>
          <w:tcPr>
            <w:tcW w:w="2587" w:type="dxa"/>
          </w:tcPr>
          <w:p w14:paraId="2624B5E5" w14:textId="77777777" w:rsidR="0052260D" w:rsidRPr="0077301A" w:rsidRDefault="0052260D" w:rsidP="0052260D">
            <w:pPr>
              <w:spacing w:line="240" w:lineRule="auto"/>
              <w:jc w:val="center"/>
              <w:rPr>
                <w:bCs/>
                <w:sz w:val="22"/>
                <w:szCs w:val="22"/>
              </w:rPr>
            </w:pPr>
            <w:r w:rsidRPr="0077301A">
              <w:rPr>
                <w:bCs/>
                <w:sz w:val="22"/>
                <w:szCs w:val="22"/>
              </w:rPr>
              <w:t>SI /NO</w:t>
            </w:r>
          </w:p>
        </w:tc>
      </w:tr>
      <w:tr w:rsidR="0052260D" w:rsidRPr="0077301A" w14:paraId="4A897408" w14:textId="77777777" w:rsidTr="001C36CC">
        <w:trPr>
          <w:trHeight w:val="570"/>
        </w:trPr>
        <w:tc>
          <w:tcPr>
            <w:tcW w:w="7368" w:type="dxa"/>
            <w:gridSpan w:val="2"/>
          </w:tcPr>
          <w:p w14:paraId="0F45ABC7" w14:textId="77777777" w:rsidR="0052260D" w:rsidRPr="0077301A" w:rsidRDefault="0052260D" w:rsidP="0052260D">
            <w:pPr>
              <w:spacing w:line="240" w:lineRule="auto"/>
              <w:jc w:val="left"/>
              <w:rPr>
                <w:bCs/>
                <w:sz w:val="22"/>
                <w:szCs w:val="22"/>
              </w:rPr>
            </w:pPr>
            <w:r w:rsidRPr="0077301A">
              <w:rPr>
                <w:bCs/>
                <w:sz w:val="22"/>
                <w:szCs w:val="22"/>
              </w:rPr>
              <w:t>Altre tipologie di inquinamento</w:t>
            </w:r>
          </w:p>
        </w:tc>
        <w:tc>
          <w:tcPr>
            <w:tcW w:w="2587" w:type="dxa"/>
          </w:tcPr>
          <w:p w14:paraId="7EDB9FAC" w14:textId="77777777" w:rsidR="0052260D" w:rsidRPr="0077301A" w:rsidRDefault="0052260D" w:rsidP="0052260D">
            <w:pPr>
              <w:spacing w:line="240" w:lineRule="auto"/>
              <w:jc w:val="center"/>
              <w:rPr>
                <w:bCs/>
                <w:sz w:val="22"/>
                <w:szCs w:val="22"/>
              </w:rPr>
            </w:pPr>
            <w:r w:rsidRPr="0077301A">
              <w:rPr>
                <w:bCs/>
                <w:sz w:val="22"/>
                <w:szCs w:val="22"/>
              </w:rPr>
              <w:t>SI /NO</w:t>
            </w:r>
          </w:p>
        </w:tc>
      </w:tr>
    </w:tbl>
    <w:p w14:paraId="16353C23" w14:textId="77777777" w:rsidR="0052260D" w:rsidRPr="0077301A" w:rsidRDefault="0052260D" w:rsidP="0052260D">
      <w:pPr>
        <w:spacing w:line="360" w:lineRule="auto"/>
        <w:rPr>
          <w:rFonts w:ascii="Arial" w:hAnsi="Arial"/>
          <w:sz w:val="20"/>
        </w:rPr>
        <w:sectPr w:rsidR="0052260D" w:rsidRPr="0077301A">
          <w:headerReference w:type="default" r:id="rId14"/>
          <w:pgSz w:w="11906" w:h="16838"/>
          <w:pgMar w:top="1417" w:right="1134" w:bottom="1134" w:left="1134" w:header="708" w:footer="708" w:gutter="0"/>
          <w:cols w:space="708"/>
          <w:docGrid w:linePitch="360"/>
        </w:sectPr>
      </w:pPr>
    </w:p>
    <w:p w14:paraId="1350CD67" w14:textId="77777777" w:rsidR="0052260D" w:rsidRPr="0077301A" w:rsidRDefault="0052260D" w:rsidP="0052260D">
      <w:pPr>
        <w:spacing w:line="360" w:lineRule="auto"/>
        <w:rPr>
          <w:rFonts w:ascii="Arial" w:hAnsi="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3"/>
        <w:gridCol w:w="949"/>
        <w:gridCol w:w="1172"/>
        <w:gridCol w:w="1448"/>
        <w:gridCol w:w="1991"/>
        <w:gridCol w:w="1720"/>
        <w:gridCol w:w="1463"/>
        <w:gridCol w:w="1720"/>
        <w:gridCol w:w="1191"/>
        <w:gridCol w:w="1189"/>
      </w:tblGrid>
      <w:tr w:rsidR="0052260D" w:rsidRPr="0077301A" w14:paraId="6A090626" w14:textId="77777777" w:rsidTr="001C36CC">
        <w:trPr>
          <w:trHeight w:val="505"/>
        </w:trPr>
        <w:tc>
          <w:tcPr>
            <w:tcW w:w="5000" w:type="pct"/>
            <w:gridSpan w:val="10"/>
            <w:shd w:val="clear" w:color="auto" w:fill="D9D9D9"/>
          </w:tcPr>
          <w:p w14:paraId="1DE4B539" w14:textId="77777777" w:rsidR="0052260D" w:rsidRPr="0077301A" w:rsidRDefault="0052260D" w:rsidP="0052260D">
            <w:pPr>
              <w:keepNext/>
              <w:spacing w:before="240" w:after="240" w:line="360" w:lineRule="auto"/>
              <w:outlineLvl w:val="0"/>
              <w:rPr>
                <w:b/>
                <w:bCs/>
                <w:kern w:val="32"/>
              </w:rPr>
            </w:pPr>
            <w:bookmarkStart w:id="14" w:name="_Toc411950038"/>
            <w:bookmarkStart w:id="15" w:name="_Toc437413996"/>
            <w:bookmarkStart w:id="16" w:name="_Toc171415850"/>
            <w:r w:rsidRPr="0077301A">
              <w:rPr>
                <w:b/>
                <w:bCs/>
                <w:kern w:val="32"/>
              </w:rPr>
              <w:t>C.5 Scheda di sintesi sui benefici ambientali attesi</w:t>
            </w:r>
            <w:bookmarkEnd w:id="14"/>
            <w:bookmarkEnd w:id="15"/>
            <w:bookmarkEnd w:id="16"/>
          </w:p>
        </w:tc>
      </w:tr>
      <w:tr w:rsidR="0052260D" w:rsidRPr="0077301A" w14:paraId="2A2D1287" w14:textId="77777777" w:rsidTr="001C36CC">
        <w:trPr>
          <w:trHeight w:val="165"/>
        </w:trPr>
        <w:tc>
          <w:tcPr>
            <w:tcW w:w="503" w:type="pct"/>
            <w:vMerge w:val="restart"/>
          </w:tcPr>
          <w:p w14:paraId="773DD3B7" w14:textId="77777777" w:rsidR="0052260D" w:rsidRPr="0077301A" w:rsidRDefault="0052260D" w:rsidP="0052260D">
            <w:pPr>
              <w:keepNext/>
              <w:tabs>
                <w:tab w:val="left" w:pos="9415"/>
              </w:tabs>
              <w:spacing w:before="60" w:after="60" w:line="240" w:lineRule="auto"/>
              <w:jc w:val="center"/>
              <w:outlineLvl w:val="0"/>
              <w:rPr>
                <w:b/>
                <w:bCs/>
                <w:sz w:val="18"/>
              </w:rPr>
            </w:pPr>
          </w:p>
        </w:tc>
        <w:tc>
          <w:tcPr>
            <w:tcW w:w="4497" w:type="pct"/>
            <w:gridSpan w:val="9"/>
          </w:tcPr>
          <w:p w14:paraId="19F0139C" w14:textId="77777777" w:rsidR="0052260D" w:rsidRPr="0077301A" w:rsidRDefault="0052260D" w:rsidP="0052260D">
            <w:pPr>
              <w:spacing w:line="360" w:lineRule="auto"/>
              <w:jc w:val="center"/>
              <w:rPr>
                <w:b/>
                <w:sz w:val="22"/>
                <w:szCs w:val="22"/>
              </w:rPr>
            </w:pPr>
            <w:r w:rsidRPr="0077301A">
              <w:rPr>
                <w:b/>
                <w:sz w:val="22"/>
                <w:szCs w:val="22"/>
              </w:rPr>
              <w:t>Linee di impatto</w:t>
            </w:r>
          </w:p>
        </w:tc>
      </w:tr>
      <w:tr w:rsidR="0052260D" w:rsidRPr="0077301A" w14:paraId="1161ACD5" w14:textId="77777777" w:rsidTr="001C36CC">
        <w:trPr>
          <w:trHeight w:val="664"/>
        </w:trPr>
        <w:tc>
          <w:tcPr>
            <w:tcW w:w="503" w:type="pct"/>
            <w:vMerge/>
          </w:tcPr>
          <w:p w14:paraId="1E2C8A21" w14:textId="77777777" w:rsidR="0052260D" w:rsidRPr="0077301A" w:rsidRDefault="0052260D" w:rsidP="0052260D">
            <w:pPr>
              <w:keepNext/>
              <w:tabs>
                <w:tab w:val="left" w:pos="9415"/>
              </w:tabs>
              <w:spacing w:before="60" w:after="60" w:line="240" w:lineRule="auto"/>
              <w:jc w:val="center"/>
              <w:outlineLvl w:val="0"/>
              <w:rPr>
                <w:b/>
                <w:bCs/>
                <w:sz w:val="18"/>
              </w:rPr>
            </w:pPr>
          </w:p>
        </w:tc>
        <w:tc>
          <w:tcPr>
            <w:tcW w:w="333" w:type="pct"/>
          </w:tcPr>
          <w:p w14:paraId="2DBBD999" w14:textId="77777777" w:rsidR="0052260D" w:rsidRPr="0077301A" w:rsidRDefault="0052260D" w:rsidP="0052260D">
            <w:pPr>
              <w:spacing w:line="240" w:lineRule="auto"/>
              <w:jc w:val="center"/>
              <w:rPr>
                <w:b/>
                <w:sz w:val="20"/>
              </w:rPr>
            </w:pPr>
            <w:r w:rsidRPr="0077301A">
              <w:rPr>
                <w:b/>
                <w:sz w:val="20"/>
              </w:rPr>
              <w:t>Aria</w:t>
            </w:r>
          </w:p>
        </w:tc>
        <w:tc>
          <w:tcPr>
            <w:tcW w:w="404" w:type="pct"/>
          </w:tcPr>
          <w:p w14:paraId="1A97929C" w14:textId="77777777" w:rsidR="0052260D" w:rsidRPr="0077301A" w:rsidRDefault="0052260D" w:rsidP="0052260D">
            <w:pPr>
              <w:spacing w:line="240" w:lineRule="auto"/>
              <w:jc w:val="center"/>
              <w:rPr>
                <w:b/>
                <w:sz w:val="20"/>
              </w:rPr>
            </w:pPr>
            <w:r w:rsidRPr="0077301A">
              <w:rPr>
                <w:b/>
                <w:sz w:val="20"/>
              </w:rPr>
              <w:t>Acque superficiali</w:t>
            </w:r>
          </w:p>
        </w:tc>
        <w:tc>
          <w:tcPr>
            <w:tcW w:w="508" w:type="pct"/>
          </w:tcPr>
          <w:p w14:paraId="43E01DD9" w14:textId="77777777" w:rsidR="0052260D" w:rsidRPr="0077301A" w:rsidRDefault="0052260D" w:rsidP="0052260D">
            <w:pPr>
              <w:spacing w:line="240" w:lineRule="auto"/>
              <w:jc w:val="center"/>
              <w:rPr>
                <w:b/>
                <w:sz w:val="20"/>
              </w:rPr>
            </w:pPr>
            <w:r w:rsidRPr="0077301A">
              <w:rPr>
                <w:b/>
                <w:sz w:val="20"/>
              </w:rPr>
              <w:t>Acque sotterranee</w:t>
            </w:r>
          </w:p>
        </w:tc>
        <w:tc>
          <w:tcPr>
            <w:tcW w:w="698" w:type="pct"/>
          </w:tcPr>
          <w:p w14:paraId="07E5E9FF" w14:textId="77777777" w:rsidR="0052260D" w:rsidRPr="0077301A" w:rsidRDefault="0052260D" w:rsidP="0052260D">
            <w:pPr>
              <w:spacing w:line="240" w:lineRule="auto"/>
              <w:jc w:val="center"/>
              <w:rPr>
                <w:b/>
                <w:sz w:val="20"/>
              </w:rPr>
            </w:pPr>
            <w:r w:rsidRPr="0077301A">
              <w:rPr>
                <w:b/>
                <w:sz w:val="20"/>
              </w:rPr>
              <w:t xml:space="preserve">Suolo, sottosuolo / Assesto idro geomorfologico </w:t>
            </w:r>
          </w:p>
        </w:tc>
        <w:tc>
          <w:tcPr>
            <w:tcW w:w="603" w:type="pct"/>
          </w:tcPr>
          <w:p w14:paraId="1A4E9F26" w14:textId="77777777" w:rsidR="0052260D" w:rsidRPr="0077301A" w:rsidRDefault="0052260D" w:rsidP="0052260D">
            <w:pPr>
              <w:spacing w:line="240" w:lineRule="auto"/>
              <w:jc w:val="center"/>
              <w:rPr>
                <w:b/>
                <w:sz w:val="20"/>
              </w:rPr>
            </w:pPr>
            <w:r w:rsidRPr="0077301A">
              <w:rPr>
                <w:b/>
                <w:sz w:val="20"/>
              </w:rPr>
              <w:t>Produzione di rifiuti</w:t>
            </w:r>
          </w:p>
        </w:tc>
        <w:tc>
          <w:tcPr>
            <w:tcW w:w="513" w:type="pct"/>
          </w:tcPr>
          <w:p w14:paraId="553C4188" w14:textId="77777777" w:rsidR="0052260D" w:rsidRPr="0077301A" w:rsidRDefault="0052260D" w:rsidP="0052260D">
            <w:pPr>
              <w:spacing w:line="240" w:lineRule="auto"/>
              <w:jc w:val="center"/>
              <w:rPr>
                <w:b/>
                <w:sz w:val="20"/>
              </w:rPr>
            </w:pPr>
            <w:r w:rsidRPr="0077301A">
              <w:rPr>
                <w:b/>
                <w:sz w:val="20"/>
              </w:rPr>
              <w:t>Rumore</w:t>
            </w:r>
          </w:p>
        </w:tc>
        <w:tc>
          <w:tcPr>
            <w:tcW w:w="603" w:type="pct"/>
          </w:tcPr>
          <w:p w14:paraId="03AAD840" w14:textId="77777777" w:rsidR="0052260D" w:rsidRPr="0077301A" w:rsidRDefault="0052260D" w:rsidP="0052260D">
            <w:pPr>
              <w:spacing w:line="240" w:lineRule="auto"/>
              <w:jc w:val="center"/>
              <w:rPr>
                <w:b/>
                <w:sz w:val="20"/>
              </w:rPr>
            </w:pPr>
            <w:r w:rsidRPr="0077301A">
              <w:rPr>
                <w:b/>
                <w:sz w:val="20"/>
              </w:rPr>
              <w:t>Vibrazioni</w:t>
            </w:r>
          </w:p>
        </w:tc>
        <w:tc>
          <w:tcPr>
            <w:tcW w:w="418" w:type="pct"/>
          </w:tcPr>
          <w:p w14:paraId="4C36BA8F" w14:textId="77777777" w:rsidR="0052260D" w:rsidRPr="0077301A" w:rsidRDefault="0052260D" w:rsidP="0052260D">
            <w:pPr>
              <w:spacing w:line="240" w:lineRule="auto"/>
              <w:jc w:val="center"/>
              <w:rPr>
                <w:b/>
                <w:sz w:val="20"/>
              </w:rPr>
            </w:pPr>
            <w:r w:rsidRPr="0077301A">
              <w:rPr>
                <w:b/>
                <w:sz w:val="20"/>
              </w:rPr>
              <w:t>Clima</w:t>
            </w:r>
          </w:p>
        </w:tc>
        <w:tc>
          <w:tcPr>
            <w:tcW w:w="417" w:type="pct"/>
          </w:tcPr>
          <w:p w14:paraId="6A9FD956" w14:textId="77777777" w:rsidR="0052260D" w:rsidRPr="0077301A" w:rsidRDefault="0052260D" w:rsidP="0052260D">
            <w:pPr>
              <w:spacing w:line="240" w:lineRule="auto"/>
              <w:jc w:val="center"/>
              <w:rPr>
                <w:b/>
                <w:sz w:val="20"/>
              </w:rPr>
            </w:pPr>
            <w:r w:rsidRPr="0077301A">
              <w:rPr>
                <w:b/>
                <w:sz w:val="20"/>
              </w:rPr>
              <w:t>Radiazioni non ionizzanti</w:t>
            </w:r>
          </w:p>
        </w:tc>
      </w:tr>
      <w:tr w:rsidR="0052260D" w:rsidRPr="0077301A" w14:paraId="4CE6F173" w14:textId="77777777" w:rsidTr="001C36CC">
        <w:trPr>
          <w:trHeight w:val="780"/>
        </w:trPr>
        <w:tc>
          <w:tcPr>
            <w:tcW w:w="503" w:type="pct"/>
          </w:tcPr>
          <w:p w14:paraId="6B303321" w14:textId="77777777" w:rsidR="0052260D" w:rsidRPr="0077301A" w:rsidRDefault="0052260D" w:rsidP="0052260D">
            <w:pPr>
              <w:spacing w:line="360" w:lineRule="auto"/>
              <w:jc w:val="center"/>
              <w:rPr>
                <w:b/>
                <w:sz w:val="20"/>
              </w:rPr>
            </w:pPr>
            <w:r w:rsidRPr="0077301A">
              <w:rPr>
                <w:b/>
                <w:sz w:val="20"/>
              </w:rPr>
              <w:t>Tecnica 1</w:t>
            </w:r>
          </w:p>
        </w:tc>
        <w:tc>
          <w:tcPr>
            <w:tcW w:w="333" w:type="pct"/>
          </w:tcPr>
          <w:p w14:paraId="33266B54" w14:textId="77777777" w:rsidR="0052260D" w:rsidRPr="0077301A" w:rsidRDefault="0052260D" w:rsidP="0052260D">
            <w:pPr>
              <w:spacing w:line="360" w:lineRule="auto"/>
              <w:jc w:val="center"/>
              <w:rPr>
                <w:sz w:val="20"/>
              </w:rPr>
            </w:pPr>
            <w:r w:rsidRPr="0077301A">
              <w:rPr>
                <w:bCs/>
                <w:sz w:val="20"/>
              </w:rPr>
              <w:t>SI /NO</w:t>
            </w:r>
          </w:p>
        </w:tc>
        <w:tc>
          <w:tcPr>
            <w:tcW w:w="404" w:type="pct"/>
          </w:tcPr>
          <w:p w14:paraId="63F0568C" w14:textId="77777777" w:rsidR="0052260D" w:rsidRPr="0077301A" w:rsidRDefault="0052260D" w:rsidP="0052260D">
            <w:pPr>
              <w:spacing w:line="360" w:lineRule="auto"/>
              <w:jc w:val="center"/>
              <w:rPr>
                <w:sz w:val="20"/>
              </w:rPr>
            </w:pPr>
            <w:r w:rsidRPr="0077301A">
              <w:rPr>
                <w:bCs/>
                <w:sz w:val="20"/>
              </w:rPr>
              <w:t>SI /NO</w:t>
            </w:r>
          </w:p>
        </w:tc>
        <w:tc>
          <w:tcPr>
            <w:tcW w:w="508" w:type="pct"/>
          </w:tcPr>
          <w:p w14:paraId="16351B51" w14:textId="77777777" w:rsidR="0052260D" w:rsidRPr="0077301A" w:rsidRDefault="0052260D" w:rsidP="0052260D">
            <w:pPr>
              <w:spacing w:line="360" w:lineRule="auto"/>
              <w:jc w:val="center"/>
              <w:rPr>
                <w:sz w:val="20"/>
              </w:rPr>
            </w:pPr>
            <w:r w:rsidRPr="0077301A">
              <w:rPr>
                <w:bCs/>
                <w:sz w:val="20"/>
              </w:rPr>
              <w:t>SI /NO</w:t>
            </w:r>
          </w:p>
        </w:tc>
        <w:tc>
          <w:tcPr>
            <w:tcW w:w="698" w:type="pct"/>
          </w:tcPr>
          <w:p w14:paraId="0E65BFD4" w14:textId="77777777" w:rsidR="0052260D" w:rsidRPr="0077301A" w:rsidRDefault="0052260D" w:rsidP="0052260D">
            <w:pPr>
              <w:spacing w:line="360" w:lineRule="auto"/>
              <w:jc w:val="center"/>
              <w:rPr>
                <w:sz w:val="20"/>
              </w:rPr>
            </w:pPr>
            <w:r w:rsidRPr="0077301A">
              <w:rPr>
                <w:bCs/>
                <w:sz w:val="20"/>
              </w:rPr>
              <w:t>SI /NO</w:t>
            </w:r>
          </w:p>
        </w:tc>
        <w:tc>
          <w:tcPr>
            <w:tcW w:w="603" w:type="pct"/>
          </w:tcPr>
          <w:p w14:paraId="707CF3D7" w14:textId="77777777" w:rsidR="0052260D" w:rsidRPr="0077301A" w:rsidRDefault="0052260D" w:rsidP="0052260D">
            <w:pPr>
              <w:spacing w:line="360" w:lineRule="auto"/>
              <w:jc w:val="center"/>
              <w:rPr>
                <w:sz w:val="20"/>
              </w:rPr>
            </w:pPr>
            <w:r w:rsidRPr="0077301A">
              <w:rPr>
                <w:bCs/>
                <w:sz w:val="20"/>
              </w:rPr>
              <w:t>SI /NO</w:t>
            </w:r>
          </w:p>
        </w:tc>
        <w:tc>
          <w:tcPr>
            <w:tcW w:w="513" w:type="pct"/>
          </w:tcPr>
          <w:p w14:paraId="04A3786B" w14:textId="77777777" w:rsidR="0052260D" w:rsidRPr="0077301A" w:rsidRDefault="0052260D" w:rsidP="0052260D">
            <w:pPr>
              <w:spacing w:line="360" w:lineRule="auto"/>
              <w:jc w:val="center"/>
              <w:rPr>
                <w:sz w:val="20"/>
              </w:rPr>
            </w:pPr>
            <w:r w:rsidRPr="0077301A">
              <w:rPr>
                <w:bCs/>
                <w:sz w:val="20"/>
              </w:rPr>
              <w:t>SI /NO</w:t>
            </w:r>
          </w:p>
        </w:tc>
        <w:tc>
          <w:tcPr>
            <w:tcW w:w="603" w:type="pct"/>
          </w:tcPr>
          <w:p w14:paraId="0E4F5759" w14:textId="77777777" w:rsidR="0052260D" w:rsidRPr="0077301A" w:rsidRDefault="0052260D" w:rsidP="0052260D">
            <w:pPr>
              <w:spacing w:line="360" w:lineRule="auto"/>
              <w:jc w:val="center"/>
              <w:rPr>
                <w:sz w:val="20"/>
              </w:rPr>
            </w:pPr>
            <w:r w:rsidRPr="0077301A">
              <w:rPr>
                <w:bCs/>
                <w:sz w:val="20"/>
              </w:rPr>
              <w:t>SI /NO</w:t>
            </w:r>
          </w:p>
        </w:tc>
        <w:tc>
          <w:tcPr>
            <w:tcW w:w="418" w:type="pct"/>
          </w:tcPr>
          <w:p w14:paraId="14D6A6D5" w14:textId="77777777" w:rsidR="0052260D" w:rsidRPr="0077301A" w:rsidRDefault="0052260D" w:rsidP="0052260D">
            <w:pPr>
              <w:spacing w:line="360" w:lineRule="auto"/>
              <w:jc w:val="center"/>
              <w:rPr>
                <w:sz w:val="20"/>
              </w:rPr>
            </w:pPr>
            <w:r w:rsidRPr="0077301A">
              <w:rPr>
                <w:bCs/>
                <w:sz w:val="20"/>
              </w:rPr>
              <w:t>SI /NO</w:t>
            </w:r>
          </w:p>
        </w:tc>
        <w:tc>
          <w:tcPr>
            <w:tcW w:w="417" w:type="pct"/>
          </w:tcPr>
          <w:p w14:paraId="09CB0762" w14:textId="77777777" w:rsidR="0052260D" w:rsidRPr="0077301A" w:rsidRDefault="0052260D" w:rsidP="0052260D">
            <w:pPr>
              <w:spacing w:line="360" w:lineRule="auto"/>
              <w:jc w:val="center"/>
              <w:rPr>
                <w:sz w:val="20"/>
              </w:rPr>
            </w:pPr>
            <w:r w:rsidRPr="0077301A">
              <w:rPr>
                <w:bCs/>
                <w:sz w:val="20"/>
              </w:rPr>
              <w:t>SI /NO</w:t>
            </w:r>
          </w:p>
        </w:tc>
      </w:tr>
      <w:tr w:rsidR="0052260D" w:rsidRPr="0077301A" w14:paraId="26800385" w14:textId="77777777" w:rsidTr="001C36CC">
        <w:trPr>
          <w:trHeight w:val="780"/>
        </w:trPr>
        <w:tc>
          <w:tcPr>
            <w:tcW w:w="503" w:type="pct"/>
          </w:tcPr>
          <w:p w14:paraId="52C9A11E" w14:textId="77777777" w:rsidR="0052260D" w:rsidRPr="0077301A" w:rsidRDefault="0052260D" w:rsidP="0052260D">
            <w:pPr>
              <w:spacing w:line="360" w:lineRule="auto"/>
              <w:jc w:val="center"/>
              <w:rPr>
                <w:b/>
                <w:sz w:val="20"/>
              </w:rPr>
            </w:pPr>
            <w:r w:rsidRPr="0077301A">
              <w:rPr>
                <w:b/>
                <w:sz w:val="20"/>
              </w:rPr>
              <w:t>Tecnica 2</w:t>
            </w:r>
          </w:p>
        </w:tc>
        <w:tc>
          <w:tcPr>
            <w:tcW w:w="333" w:type="pct"/>
          </w:tcPr>
          <w:p w14:paraId="1C36DBA9" w14:textId="77777777" w:rsidR="0052260D" w:rsidRPr="0077301A" w:rsidRDefault="0052260D" w:rsidP="0052260D">
            <w:pPr>
              <w:spacing w:line="360" w:lineRule="auto"/>
              <w:jc w:val="center"/>
              <w:rPr>
                <w:sz w:val="20"/>
              </w:rPr>
            </w:pPr>
            <w:r w:rsidRPr="0077301A">
              <w:rPr>
                <w:bCs/>
                <w:sz w:val="20"/>
              </w:rPr>
              <w:t>SI /NO</w:t>
            </w:r>
          </w:p>
        </w:tc>
        <w:tc>
          <w:tcPr>
            <w:tcW w:w="404" w:type="pct"/>
          </w:tcPr>
          <w:p w14:paraId="7F959B1D" w14:textId="77777777" w:rsidR="0052260D" w:rsidRPr="0077301A" w:rsidRDefault="0052260D" w:rsidP="0052260D">
            <w:pPr>
              <w:spacing w:line="360" w:lineRule="auto"/>
              <w:jc w:val="center"/>
              <w:rPr>
                <w:sz w:val="20"/>
              </w:rPr>
            </w:pPr>
            <w:r w:rsidRPr="0077301A">
              <w:rPr>
                <w:bCs/>
                <w:sz w:val="20"/>
              </w:rPr>
              <w:t>SI /NO</w:t>
            </w:r>
          </w:p>
        </w:tc>
        <w:tc>
          <w:tcPr>
            <w:tcW w:w="508" w:type="pct"/>
          </w:tcPr>
          <w:p w14:paraId="296C94A2" w14:textId="77777777" w:rsidR="0052260D" w:rsidRPr="0077301A" w:rsidRDefault="0052260D" w:rsidP="0052260D">
            <w:pPr>
              <w:spacing w:line="360" w:lineRule="auto"/>
              <w:jc w:val="center"/>
              <w:rPr>
                <w:sz w:val="20"/>
              </w:rPr>
            </w:pPr>
            <w:r w:rsidRPr="0077301A">
              <w:rPr>
                <w:bCs/>
                <w:sz w:val="20"/>
              </w:rPr>
              <w:t>SI /NO</w:t>
            </w:r>
          </w:p>
        </w:tc>
        <w:tc>
          <w:tcPr>
            <w:tcW w:w="698" w:type="pct"/>
          </w:tcPr>
          <w:p w14:paraId="458ED04F" w14:textId="77777777" w:rsidR="0052260D" w:rsidRPr="0077301A" w:rsidRDefault="0052260D" w:rsidP="0052260D">
            <w:pPr>
              <w:spacing w:line="360" w:lineRule="auto"/>
              <w:jc w:val="center"/>
              <w:rPr>
                <w:sz w:val="20"/>
              </w:rPr>
            </w:pPr>
            <w:r w:rsidRPr="0077301A">
              <w:rPr>
                <w:bCs/>
                <w:sz w:val="20"/>
              </w:rPr>
              <w:t>SI /NO</w:t>
            </w:r>
          </w:p>
        </w:tc>
        <w:tc>
          <w:tcPr>
            <w:tcW w:w="603" w:type="pct"/>
          </w:tcPr>
          <w:p w14:paraId="12DA4F27" w14:textId="77777777" w:rsidR="0052260D" w:rsidRPr="0077301A" w:rsidRDefault="0052260D" w:rsidP="0052260D">
            <w:pPr>
              <w:spacing w:line="360" w:lineRule="auto"/>
              <w:jc w:val="center"/>
              <w:rPr>
                <w:sz w:val="20"/>
              </w:rPr>
            </w:pPr>
            <w:r w:rsidRPr="0077301A">
              <w:rPr>
                <w:bCs/>
                <w:sz w:val="20"/>
              </w:rPr>
              <w:t>SI /NO</w:t>
            </w:r>
          </w:p>
        </w:tc>
        <w:tc>
          <w:tcPr>
            <w:tcW w:w="513" w:type="pct"/>
          </w:tcPr>
          <w:p w14:paraId="5C1B4696" w14:textId="77777777" w:rsidR="0052260D" w:rsidRPr="0077301A" w:rsidRDefault="0052260D" w:rsidP="0052260D">
            <w:pPr>
              <w:spacing w:line="360" w:lineRule="auto"/>
              <w:jc w:val="center"/>
              <w:rPr>
                <w:sz w:val="20"/>
              </w:rPr>
            </w:pPr>
            <w:r w:rsidRPr="0077301A">
              <w:rPr>
                <w:bCs/>
                <w:sz w:val="20"/>
              </w:rPr>
              <w:t>SI /NO</w:t>
            </w:r>
          </w:p>
        </w:tc>
        <w:tc>
          <w:tcPr>
            <w:tcW w:w="603" w:type="pct"/>
          </w:tcPr>
          <w:p w14:paraId="1D6FC3E8" w14:textId="77777777" w:rsidR="0052260D" w:rsidRPr="0077301A" w:rsidRDefault="0052260D" w:rsidP="0052260D">
            <w:pPr>
              <w:spacing w:line="360" w:lineRule="auto"/>
              <w:jc w:val="center"/>
              <w:rPr>
                <w:sz w:val="20"/>
              </w:rPr>
            </w:pPr>
            <w:r w:rsidRPr="0077301A">
              <w:rPr>
                <w:bCs/>
                <w:sz w:val="20"/>
              </w:rPr>
              <w:t>SI /NO</w:t>
            </w:r>
          </w:p>
        </w:tc>
        <w:tc>
          <w:tcPr>
            <w:tcW w:w="418" w:type="pct"/>
          </w:tcPr>
          <w:p w14:paraId="63BB65D5" w14:textId="77777777" w:rsidR="0052260D" w:rsidRPr="0077301A" w:rsidRDefault="0052260D" w:rsidP="0052260D">
            <w:pPr>
              <w:spacing w:line="360" w:lineRule="auto"/>
              <w:jc w:val="center"/>
              <w:rPr>
                <w:sz w:val="20"/>
              </w:rPr>
            </w:pPr>
            <w:r w:rsidRPr="0077301A">
              <w:rPr>
                <w:bCs/>
                <w:sz w:val="20"/>
              </w:rPr>
              <w:t>SI /NO</w:t>
            </w:r>
          </w:p>
        </w:tc>
        <w:tc>
          <w:tcPr>
            <w:tcW w:w="417" w:type="pct"/>
          </w:tcPr>
          <w:p w14:paraId="273E9251" w14:textId="77777777" w:rsidR="0052260D" w:rsidRPr="0077301A" w:rsidRDefault="0052260D" w:rsidP="0052260D">
            <w:pPr>
              <w:spacing w:line="360" w:lineRule="auto"/>
              <w:jc w:val="center"/>
              <w:rPr>
                <w:sz w:val="20"/>
              </w:rPr>
            </w:pPr>
            <w:r w:rsidRPr="0077301A">
              <w:rPr>
                <w:bCs/>
                <w:sz w:val="20"/>
              </w:rPr>
              <w:t>SI /NO</w:t>
            </w:r>
          </w:p>
        </w:tc>
      </w:tr>
      <w:tr w:rsidR="0052260D" w:rsidRPr="0077301A" w14:paraId="12134A52" w14:textId="77777777" w:rsidTr="001C36CC">
        <w:trPr>
          <w:trHeight w:val="780"/>
        </w:trPr>
        <w:tc>
          <w:tcPr>
            <w:tcW w:w="503" w:type="pct"/>
          </w:tcPr>
          <w:p w14:paraId="1813D3D8" w14:textId="77777777" w:rsidR="0052260D" w:rsidRPr="0077301A" w:rsidRDefault="0052260D" w:rsidP="0052260D">
            <w:pPr>
              <w:spacing w:line="360" w:lineRule="auto"/>
              <w:jc w:val="center"/>
              <w:rPr>
                <w:b/>
                <w:sz w:val="20"/>
              </w:rPr>
            </w:pPr>
            <w:r w:rsidRPr="0077301A">
              <w:rPr>
                <w:b/>
                <w:sz w:val="20"/>
              </w:rPr>
              <w:t>Tecnica 3</w:t>
            </w:r>
          </w:p>
        </w:tc>
        <w:tc>
          <w:tcPr>
            <w:tcW w:w="333" w:type="pct"/>
          </w:tcPr>
          <w:p w14:paraId="4BB2C6BB" w14:textId="77777777" w:rsidR="0052260D" w:rsidRPr="0077301A" w:rsidRDefault="0052260D" w:rsidP="0052260D">
            <w:pPr>
              <w:spacing w:line="360" w:lineRule="auto"/>
              <w:jc w:val="center"/>
              <w:rPr>
                <w:sz w:val="20"/>
              </w:rPr>
            </w:pPr>
            <w:r w:rsidRPr="0077301A">
              <w:rPr>
                <w:bCs/>
                <w:sz w:val="20"/>
              </w:rPr>
              <w:t>SI /NO</w:t>
            </w:r>
          </w:p>
        </w:tc>
        <w:tc>
          <w:tcPr>
            <w:tcW w:w="404" w:type="pct"/>
          </w:tcPr>
          <w:p w14:paraId="247ED5CB" w14:textId="77777777" w:rsidR="0052260D" w:rsidRPr="0077301A" w:rsidRDefault="0052260D" w:rsidP="0052260D">
            <w:pPr>
              <w:spacing w:line="360" w:lineRule="auto"/>
              <w:jc w:val="center"/>
              <w:rPr>
                <w:sz w:val="20"/>
              </w:rPr>
            </w:pPr>
            <w:r w:rsidRPr="0077301A">
              <w:rPr>
                <w:bCs/>
                <w:sz w:val="20"/>
              </w:rPr>
              <w:t>SI /NO</w:t>
            </w:r>
          </w:p>
        </w:tc>
        <w:tc>
          <w:tcPr>
            <w:tcW w:w="508" w:type="pct"/>
          </w:tcPr>
          <w:p w14:paraId="30DC88C4" w14:textId="77777777" w:rsidR="0052260D" w:rsidRPr="0077301A" w:rsidRDefault="0052260D" w:rsidP="0052260D">
            <w:pPr>
              <w:spacing w:line="360" w:lineRule="auto"/>
              <w:jc w:val="center"/>
              <w:rPr>
                <w:sz w:val="20"/>
              </w:rPr>
            </w:pPr>
            <w:r w:rsidRPr="0077301A">
              <w:rPr>
                <w:bCs/>
                <w:sz w:val="20"/>
              </w:rPr>
              <w:t>SI /NO</w:t>
            </w:r>
          </w:p>
        </w:tc>
        <w:tc>
          <w:tcPr>
            <w:tcW w:w="698" w:type="pct"/>
          </w:tcPr>
          <w:p w14:paraId="17778DA3" w14:textId="77777777" w:rsidR="0052260D" w:rsidRPr="0077301A" w:rsidRDefault="0052260D" w:rsidP="0052260D">
            <w:pPr>
              <w:spacing w:line="360" w:lineRule="auto"/>
              <w:jc w:val="center"/>
              <w:rPr>
                <w:sz w:val="20"/>
              </w:rPr>
            </w:pPr>
            <w:r w:rsidRPr="0077301A">
              <w:rPr>
                <w:bCs/>
                <w:sz w:val="20"/>
              </w:rPr>
              <w:t>SI /NO</w:t>
            </w:r>
          </w:p>
        </w:tc>
        <w:tc>
          <w:tcPr>
            <w:tcW w:w="603" w:type="pct"/>
          </w:tcPr>
          <w:p w14:paraId="60817629" w14:textId="77777777" w:rsidR="0052260D" w:rsidRPr="0077301A" w:rsidRDefault="0052260D" w:rsidP="0052260D">
            <w:pPr>
              <w:spacing w:line="360" w:lineRule="auto"/>
              <w:jc w:val="center"/>
              <w:rPr>
                <w:sz w:val="20"/>
              </w:rPr>
            </w:pPr>
            <w:r w:rsidRPr="0077301A">
              <w:rPr>
                <w:bCs/>
                <w:sz w:val="20"/>
              </w:rPr>
              <w:t>SI /NO</w:t>
            </w:r>
          </w:p>
        </w:tc>
        <w:tc>
          <w:tcPr>
            <w:tcW w:w="513" w:type="pct"/>
          </w:tcPr>
          <w:p w14:paraId="619EFBD4" w14:textId="77777777" w:rsidR="0052260D" w:rsidRPr="0077301A" w:rsidRDefault="0052260D" w:rsidP="0052260D">
            <w:pPr>
              <w:spacing w:line="360" w:lineRule="auto"/>
              <w:jc w:val="center"/>
              <w:rPr>
                <w:sz w:val="20"/>
              </w:rPr>
            </w:pPr>
            <w:r w:rsidRPr="0077301A">
              <w:rPr>
                <w:bCs/>
                <w:sz w:val="20"/>
              </w:rPr>
              <w:t>SI /NO</w:t>
            </w:r>
          </w:p>
        </w:tc>
        <w:tc>
          <w:tcPr>
            <w:tcW w:w="603" w:type="pct"/>
          </w:tcPr>
          <w:p w14:paraId="2B2FD44D" w14:textId="77777777" w:rsidR="0052260D" w:rsidRPr="0077301A" w:rsidRDefault="0052260D" w:rsidP="0052260D">
            <w:pPr>
              <w:spacing w:line="360" w:lineRule="auto"/>
              <w:jc w:val="center"/>
              <w:rPr>
                <w:sz w:val="20"/>
              </w:rPr>
            </w:pPr>
            <w:r w:rsidRPr="0077301A">
              <w:rPr>
                <w:bCs/>
                <w:sz w:val="20"/>
              </w:rPr>
              <w:t>SI /NO</w:t>
            </w:r>
          </w:p>
        </w:tc>
        <w:tc>
          <w:tcPr>
            <w:tcW w:w="418" w:type="pct"/>
          </w:tcPr>
          <w:p w14:paraId="64F0511B" w14:textId="77777777" w:rsidR="0052260D" w:rsidRPr="0077301A" w:rsidRDefault="0052260D" w:rsidP="0052260D">
            <w:pPr>
              <w:spacing w:line="360" w:lineRule="auto"/>
              <w:jc w:val="center"/>
              <w:rPr>
                <w:sz w:val="20"/>
              </w:rPr>
            </w:pPr>
            <w:r w:rsidRPr="0077301A">
              <w:rPr>
                <w:bCs/>
                <w:sz w:val="20"/>
              </w:rPr>
              <w:t>SI /NO</w:t>
            </w:r>
          </w:p>
        </w:tc>
        <w:tc>
          <w:tcPr>
            <w:tcW w:w="417" w:type="pct"/>
          </w:tcPr>
          <w:p w14:paraId="72646F6B" w14:textId="77777777" w:rsidR="0052260D" w:rsidRPr="0077301A" w:rsidRDefault="0052260D" w:rsidP="0052260D">
            <w:pPr>
              <w:spacing w:line="360" w:lineRule="auto"/>
              <w:jc w:val="center"/>
              <w:rPr>
                <w:sz w:val="20"/>
              </w:rPr>
            </w:pPr>
            <w:r w:rsidRPr="0077301A">
              <w:rPr>
                <w:bCs/>
                <w:sz w:val="20"/>
              </w:rPr>
              <w:t>SI /NO</w:t>
            </w:r>
          </w:p>
        </w:tc>
      </w:tr>
      <w:tr w:rsidR="0052260D" w:rsidRPr="0077301A" w14:paraId="42DB64CA" w14:textId="77777777" w:rsidTr="001C36CC">
        <w:trPr>
          <w:trHeight w:val="780"/>
        </w:trPr>
        <w:tc>
          <w:tcPr>
            <w:tcW w:w="503" w:type="pct"/>
          </w:tcPr>
          <w:p w14:paraId="0916D561" w14:textId="77777777" w:rsidR="0052260D" w:rsidRPr="0077301A" w:rsidRDefault="0052260D" w:rsidP="0052260D">
            <w:pPr>
              <w:spacing w:line="360" w:lineRule="auto"/>
              <w:jc w:val="center"/>
              <w:rPr>
                <w:b/>
                <w:sz w:val="20"/>
              </w:rPr>
            </w:pPr>
            <w:r w:rsidRPr="0077301A">
              <w:rPr>
                <w:b/>
                <w:sz w:val="20"/>
              </w:rPr>
              <w:t>Tecnica 4</w:t>
            </w:r>
          </w:p>
        </w:tc>
        <w:tc>
          <w:tcPr>
            <w:tcW w:w="333" w:type="pct"/>
          </w:tcPr>
          <w:p w14:paraId="4C049672" w14:textId="77777777" w:rsidR="0052260D" w:rsidRPr="0077301A" w:rsidRDefault="0052260D" w:rsidP="0052260D">
            <w:pPr>
              <w:spacing w:line="360" w:lineRule="auto"/>
              <w:jc w:val="center"/>
              <w:rPr>
                <w:sz w:val="20"/>
              </w:rPr>
            </w:pPr>
            <w:r w:rsidRPr="0077301A">
              <w:rPr>
                <w:bCs/>
                <w:sz w:val="20"/>
              </w:rPr>
              <w:t>SI /NO</w:t>
            </w:r>
          </w:p>
        </w:tc>
        <w:tc>
          <w:tcPr>
            <w:tcW w:w="404" w:type="pct"/>
          </w:tcPr>
          <w:p w14:paraId="670C73B2" w14:textId="77777777" w:rsidR="0052260D" w:rsidRPr="0077301A" w:rsidRDefault="0052260D" w:rsidP="0052260D">
            <w:pPr>
              <w:spacing w:line="360" w:lineRule="auto"/>
              <w:jc w:val="center"/>
              <w:rPr>
                <w:sz w:val="20"/>
              </w:rPr>
            </w:pPr>
            <w:r w:rsidRPr="0077301A">
              <w:rPr>
                <w:bCs/>
                <w:sz w:val="20"/>
              </w:rPr>
              <w:t>SI /NO</w:t>
            </w:r>
          </w:p>
        </w:tc>
        <w:tc>
          <w:tcPr>
            <w:tcW w:w="508" w:type="pct"/>
          </w:tcPr>
          <w:p w14:paraId="63BF5D29" w14:textId="77777777" w:rsidR="0052260D" w:rsidRPr="0077301A" w:rsidRDefault="0052260D" w:rsidP="0052260D">
            <w:pPr>
              <w:spacing w:line="360" w:lineRule="auto"/>
              <w:jc w:val="center"/>
              <w:rPr>
                <w:sz w:val="20"/>
              </w:rPr>
            </w:pPr>
            <w:r w:rsidRPr="0077301A">
              <w:rPr>
                <w:bCs/>
                <w:sz w:val="20"/>
              </w:rPr>
              <w:t>SI /NO</w:t>
            </w:r>
          </w:p>
        </w:tc>
        <w:tc>
          <w:tcPr>
            <w:tcW w:w="698" w:type="pct"/>
          </w:tcPr>
          <w:p w14:paraId="3F65E482" w14:textId="77777777" w:rsidR="0052260D" w:rsidRPr="0077301A" w:rsidRDefault="0052260D" w:rsidP="0052260D">
            <w:pPr>
              <w:spacing w:line="360" w:lineRule="auto"/>
              <w:jc w:val="center"/>
              <w:rPr>
                <w:sz w:val="20"/>
              </w:rPr>
            </w:pPr>
            <w:r w:rsidRPr="0077301A">
              <w:rPr>
                <w:bCs/>
                <w:sz w:val="20"/>
              </w:rPr>
              <w:t>SI /NO</w:t>
            </w:r>
          </w:p>
        </w:tc>
        <w:tc>
          <w:tcPr>
            <w:tcW w:w="603" w:type="pct"/>
          </w:tcPr>
          <w:p w14:paraId="42FC174F" w14:textId="77777777" w:rsidR="0052260D" w:rsidRPr="0077301A" w:rsidRDefault="0052260D" w:rsidP="0052260D">
            <w:pPr>
              <w:spacing w:line="360" w:lineRule="auto"/>
              <w:jc w:val="center"/>
              <w:rPr>
                <w:sz w:val="20"/>
              </w:rPr>
            </w:pPr>
            <w:r w:rsidRPr="0077301A">
              <w:rPr>
                <w:bCs/>
                <w:sz w:val="20"/>
              </w:rPr>
              <w:t>SI /NO</w:t>
            </w:r>
          </w:p>
        </w:tc>
        <w:tc>
          <w:tcPr>
            <w:tcW w:w="513" w:type="pct"/>
          </w:tcPr>
          <w:p w14:paraId="5C17017F" w14:textId="77777777" w:rsidR="0052260D" w:rsidRPr="0077301A" w:rsidRDefault="0052260D" w:rsidP="0052260D">
            <w:pPr>
              <w:spacing w:line="360" w:lineRule="auto"/>
              <w:jc w:val="center"/>
              <w:rPr>
                <w:sz w:val="20"/>
              </w:rPr>
            </w:pPr>
            <w:r w:rsidRPr="0077301A">
              <w:rPr>
                <w:bCs/>
                <w:sz w:val="20"/>
              </w:rPr>
              <w:t>SI /NO</w:t>
            </w:r>
          </w:p>
        </w:tc>
        <w:tc>
          <w:tcPr>
            <w:tcW w:w="603" w:type="pct"/>
          </w:tcPr>
          <w:p w14:paraId="79A15022" w14:textId="77777777" w:rsidR="0052260D" w:rsidRPr="0077301A" w:rsidRDefault="0052260D" w:rsidP="0052260D">
            <w:pPr>
              <w:spacing w:line="360" w:lineRule="auto"/>
              <w:jc w:val="center"/>
              <w:rPr>
                <w:sz w:val="20"/>
              </w:rPr>
            </w:pPr>
            <w:r w:rsidRPr="0077301A">
              <w:rPr>
                <w:bCs/>
                <w:sz w:val="20"/>
              </w:rPr>
              <w:t>SI /NO</w:t>
            </w:r>
          </w:p>
        </w:tc>
        <w:tc>
          <w:tcPr>
            <w:tcW w:w="418" w:type="pct"/>
          </w:tcPr>
          <w:p w14:paraId="3C8C10E1" w14:textId="77777777" w:rsidR="0052260D" w:rsidRPr="0077301A" w:rsidRDefault="0052260D" w:rsidP="0052260D">
            <w:pPr>
              <w:spacing w:line="360" w:lineRule="auto"/>
              <w:jc w:val="center"/>
              <w:rPr>
                <w:sz w:val="20"/>
              </w:rPr>
            </w:pPr>
            <w:r w:rsidRPr="0077301A">
              <w:rPr>
                <w:bCs/>
                <w:sz w:val="20"/>
              </w:rPr>
              <w:t>SI /NO</w:t>
            </w:r>
          </w:p>
        </w:tc>
        <w:tc>
          <w:tcPr>
            <w:tcW w:w="417" w:type="pct"/>
          </w:tcPr>
          <w:p w14:paraId="64704A33" w14:textId="77777777" w:rsidR="0052260D" w:rsidRPr="0077301A" w:rsidRDefault="0052260D" w:rsidP="0052260D">
            <w:pPr>
              <w:spacing w:line="360" w:lineRule="auto"/>
              <w:jc w:val="center"/>
              <w:rPr>
                <w:sz w:val="20"/>
              </w:rPr>
            </w:pPr>
            <w:r w:rsidRPr="0077301A">
              <w:rPr>
                <w:bCs/>
                <w:sz w:val="20"/>
              </w:rPr>
              <w:t>SI /NO</w:t>
            </w:r>
          </w:p>
        </w:tc>
      </w:tr>
      <w:tr w:rsidR="0052260D" w:rsidRPr="0077301A" w14:paraId="62CD05A7" w14:textId="77777777" w:rsidTr="001C36CC">
        <w:trPr>
          <w:trHeight w:val="780"/>
        </w:trPr>
        <w:tc>
          <w:tcPr>
            <w:tcW w:w="503" w:type="pct"/>
          </w:tcPr>
          <w:p w14:paraId="75B66030" w14:textId="77777777" w:rsidR="0052260D" w:rsidRPr="0077301A" w:rsidRDefault="0052260D" w:rsidP="0052260D">
            <w:pPr>
              <w:spacing w:line="360" w:lineRule="auto"/>
              <w:jc w:val="center"/>
              <w:rPr>
                <w:b/>
                <w:sz w:val="20"/>
              </w:rPr>
            </w:pPr>
            <w:r w:rsidRPr="0077301A">
              <w:rPr>
                <w:b/>
                <w:sz w:val="20"/>
              </w:rPr>
              <w:t>…</w:t>
            </w:r>
          </w:p>
        </w:tc>
        <w:tc>
          <w:tcPr>
            <w:tcW w:w="333" w:type="pct"/>
          </w:tcPr>
          <w:p w14:paraId="7095043A" w14:textId="77777777" w:rsidR="0052260D" w:rsidRPr="0077301A" w:rsidRDefault="0052260D" w:rsidP="0052260D">
            <w:pPr>
              <w:spacing w:line="360" w:lineRule="auto"/>
              <w:jc w:val="center"/>
              <w:rPr>
                <w:sz w:val="20"/>
              </w:rPr>
            </w:pPr>
            <w:r w:rsidRPr="0077301A">
              <w:rPr>
                <w:bCs/>
                <w:sz w:val="20"/>
              </w:rPr>
              <w:t>SI /NO</w:t>
            </w:r>
          </w:p>
        </w:tc>
        <w:tc>
          <w:tcPr>
            <w:tcW w:w="404" w:type="pct"/>
          </w:tcPr>
          <w:p w14:paraId="1FD00967" w14:textId="77777777" w:rsidR="0052260D" w:rsidRPr="0077301A" w:rsidRDefault="0052260D" w:rsidP="0052260D">
            <w:pPr>
              <w:spacing w:line="360" w:lineRule="auto"/>
              <w:jc w:val="center"/>
              <w:rPr>
                <w:sz w:val="20"/>
              </w:rPr>
            </w:pPr>
            <w:r w:rsidRPr="0077301A">
              <w:rPr>
                <w:bCs/>
                <w:sz w:val="20"/>
              </w:rPr>
              <w:t>SI /NO</w:t>
            </w:r>
          </w:p>
        </w:tc>
        <w:tc>
          <w:tcPr>
            <w:tcW w:w="508" w:type="pct"/>
          </w:tcPr>
          <w:p w14:paraId="0B05704A" w14:textId="77777777" w:rsidR="0052260D" w:rsidRPr="0077301A" w:rsidRDefault="0052260D" w:rsidP="0052260D">
            <w:pPr>
              <w:spacing w:line="360" w:lineRule="auto"/>
              <w:jc w:val="center"/>
              <w:rPr>
                <w:sz w:val="20"/>
              </w:rPr>
            </w:pPr>
            <w:r w:rsidRPr="0077301A">
              <w:rPr>
                <w:bCs/>
                <w:sz w:val="20"/>
              </w:rPr>
              <w:t>SI /NO</w:t>
            </w:r>
          </w:p>
        </w:tc>
        <w:tc>
          <w:tcPr>
            <w:tcW w:w="698" w:type="pct"/>
          </w:tcPr>
          <w:p w14:paraId="6AB17F60" w14:textId="77777777" w:rsidR="0052260D" w:rsidRPr="0077301A" w:rsidRDefault="0052260D" w:rsidP="0052260D">
            <w:pPr>
              <w:spacing w:line="360" w:lineRule="auto"/>
              <w:jc w:val="center"/>
              <w:rPr>
                <w:sz w:val="20"/>
              </w:rPr>
            </w:pPr>
            <w:r w:rsidRPr="0077301A">
              <w:rPr>
                <w:bCs/>
                <w:sz w:val="20"/>
              </w:rPr>
              <w:t>SI /NO</w:t>
            </w:r>
          </w:p>
        </w:tc>
        <w:tc>
          <w:tcPr>
            <w:tcW w:w="603" w:type="pct"/>
          </w:tcPr>
          <w:p w14:paraId="3670846E" w14:textId="77777777" w:rsidR="0052260D" w:rsidRPr="0077301A" w:rsidRDefault="0052260D" w:rsidP="0052260D">
            <w:pPr>
              <w:spacing w:line="360" w:lineRule="auto"/>
              <w:jc w:val="center"/>
              <w:rPr>
                <w:sz w:val="20"/>
              </w:rPr>
            </w:pPr>
            <w:r w:rsidRPr="0077301A">
              <w:rPr>
                <w:bCs/>
                <w:sz w:val="20"/>
              </w:rPr>
              <w:t>SI /NO</w:t>
            </w:r>
          </w:p>
        </w:tc>
        <w:tc>
          <w:tcPr>
            <w:tcW w:w="513" w:type="pct"/>
          </w:tcPr>
          <w:p w14:paraId="159541C9" w14:textId="77777777" w:rsidR="0052260D" w:rsidRPr="0077301A" w:rsidRDefault="0052260D" w:rsidP="0052260D">
            <w:pPr>
              <w:spacing w:line="360" w:lineRule="auto"/>
              <w:jc w:val="center"/>
              <w:rPr>
                <w:sz w:val="20"/>
              </w:rPr>
            </w:pPr>
            <w:r w:rsidRPr="0077301A">
              <w:rPr>
                <w:bCs/>
                <w:sz w:val="20"/>
              </w:rPr>
              <w:t>SI /NO</w:t>
            </w:r>
          </w:p>
        </w:tc>
        <w:tc>
          <w:tcPr>
            <w:tcW w:w="603" w:type="pct"/>
          </w:tcPr>
          <w:p w14:paraId="1A097CFC" w14:textId="77777777" w:rsidR="0052260D" w:rsidRPr="0077301A" w:rsidRDefault="0052260D" w:rsidP="0052260D">
            <w:pPr>
              <w:spacing w:line="360" w:lineRule="auto"/>
              <w:jc w:val="center"/>
              <w:rPr>
                <w:sz w:val="20"/>
              </w:rPr>
            </w:pPr>
            <w:r w:rsidRPr="0077301A">
              <w:rPr>
                <w:bCs/>
                <w:sz w:val="20"/>
              </w:rPr>
              <w:t>SI /NO</w:t>
            </w:r>
          </w:p>
        </w:tc>
        <w:tc>
          <w:tcPr>
            <w:tcW w:w="418" w:type="pct"/>
          </w:tcPr>
          <w:p w14:paraId="790C9587" w14:textId="77777777" w:rsidR="0052260D" w:rsidRPr="0077301A" w:rsidRDefault="0052260D" w:rsidP="0052260D">
            <w:pPr>
              <w:spacing w:line="360" w:lineRule="auto"/>
              <w:jc w:val="center"/>
              <w:rPr>
                <w:sz w:val="20"/>
              </w:rPr>
            </w:pPr>
            <w:r w:rsidRPr="0077301A">
              <w:rPr>
                <w:bCs/>
                <w:sz w:val="20"/>
              </w:rPr>
              <w:t>SI /NO</w:t>
            </w:r>
          </w:p>
        </w:tc>
        <w:tc>
          <w:tcPr>
            <w:tcW w:w="417" w:type="pct"/>
          </w:tcPr>
          <w:p w14:paraId="72D14EE8" w14:textId="77777777" w:rsidR="0052260D" w:rsidRPr="0077301A" w:rsidRDefault="0052260D" w:rsidP="0052260D">
            <w:pPr>
              <w:spacing w:line="360" w:lineRule="auto"/>
              <w:jc w:val="center"/>
              <w:rPr>
                <w:sz w:val="20"/>
              </w:rPr>
            </w:pPr>
            <w:r w:rsidRPr="0077301A">
              <w:rPr>
                <w:bCs/>
                <w:sz w:val="20"/>
              </w:rPr>
              <w:t>SI /NO</w:t>
            </w:r>
          </w:p>
        </w:tc>
      </w:tr>
    </w:tbl>
    <w:p w14:paraId="6E5EBCBE" w14:textId="77777777" w:rsidR="0052260D" w:rsidRPr="0077301A" w:rsidRDefault="0052260D" w:rsidP="0052260D">
      <w:pPr>
        <w:spacing w:line="360" w:lineRule="auto"/>
        <w:rPr>
          <w:rFonts w:ascii="Arial" w:hAnsi="Arial"/>
          <w:i/>
          <w:iCs/>
          <w:sz w:val="20"/>
        </w:rPr>
      </w:pPr>
    </w:p>
    <w:p w14:paraId="437BC680" w14:textId="77777777" w:rsidR="0052260D" w:rsidRPr="0077301A" w:rsidRDefault="0052260D" w:rsidP="0052260D">
      <w:pPr>
        <w:spacing w:line="360" w:lineRule="auto"/>
        <w:rPr>
          <w:rFonts w:ascii="Arial" w:hAnsi="Arial"/>
          <w:sz w:val="20"/>
        </w:rPr>
        <w:sectPr w:rsidR="0052260D" w:rsidRPr="0077301A">
          <w:headerReference w:type="default" r:id="rId15"/>
          <w:footerReference w:type="even" r:id="rId16"/>
          <w:footerReference w:type="default" r:id="rId17"/>
          <w:pgSz w:w="16838" w:h="11906" w:orient="landscape"/>
          <w:pgMar w:top="1134" w:right="1418" w:bottom="1134" w:left="1134" w:header="709" w:footer="709" w:gutter="0"/>
          <w:cols w:space="708"/>
          <w:docGrid w:linePitch="360"/>
        </w:sectPr>
      </w:pPr>
    </w:p>
    <w:p w14:paraId="7E7AF18A" w14:textId="77777777" w:rsidR="0052260D" w:rsidRPr="0077301A" w:rsidRDefault="0052260D" w:rsidP="0052260D">
      <w:pPr>
        <w:spacing w:line="360" w:lineRule="auto"/>
        <w:rPr>
          <w:rFonts w:ascii="Arial" w:hAnsi="Arial"/>
          <w:sz w:val="20"/>
        </w:rPr>
      </w:pPr>
    </w:p>
    <w:p w14:paraId="4D91418E" w14:textId="77777777" w:rsidR="0052260D" w:rsidRPr="0077301A" w:rsidRDefault="0052260D" w:rsidP="0052260D">
      <w:pPr>
        <w:spacing w:line="360" w:lineRule="auto"/>
        <w:rPr>
          <w:rFonts w:ascii="Arial" w:hAnsi="Arial"/>
          <w:i/>
          <w:iCs/>
          <w:sz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8"/>
        <w:gridCol w:w="40"/>
        <w:gridCol w:w="4912"/>
        <w:gridCol w:w="928"/>
        <w:gridCol w:w="928"/>
        <w:gridCol w:w="1120"/>
        <w:gridCol w:w="1120"/>
      </w:tblGrid>
      <w:tr w:rsidR="0052260D" w:rsidRPr="0077301A" w14:paraId="45682663" w14:textId="77777777" w:rsidTr="001C36CC">
        <w:trPr>
          <w:trHeight w:val="619"/>
          <w:jc w:val="center"/>
        </w:trPr>
        <w:tc>
          <w:tcPr>
            <w:tcW w:w="1158" w:type="dxa"/>
            <w:vAlign w:val="center"/>
          </w:tcPr>
          <w:p w14:paraId="588CB954" w14:textId="77777777" w:rsidR="0052260D" w:rsidRPr="0077301A" w:rsidRDefault="0052260D" w:rsidP="0052260D">
            <w:pPr>
              <w:spacing w:line="360" w:lineRule="auto"/>
              <w:jc w:val="center"/>
              <w:rPr>
                <w:rFonts w:eastAsia="Arial Unicode MS"/>
                <w:b/>
                <w:bCs/>
                <w:sz w:val="20"/>
                <w:szCs w:val="20"/>
              </w:rPr>
            </w:pPr>
            <w:r w:rsidRPr="0077301A">
              <w:rPr>
                <w:b/>
                <w:bCs/>
                <w:sz w:val="20"/>
                <w:szCs w:val="20"/>
              </w:rPr>
              <w:t>Rif.</w:t>
            </w:r>
          </w:p>
        </w:tc>
        <w:tc>
          <w:tcPr>
            <w:tcW w:w="4952" w:type="dxa"/>
            <w:gridSpan w:val="2"/>
            <w:noWrap/>
            <w:vAlign w:val="center"/>
          </w:tcPr>
          <w:p w14:paraId="29AEB611" w14:textId="77777777" w:rsidR="0052260D" w:rsidRPr="0077301A" w:rsidRDefault="0052260D" w:rsidP="0052260D">
            <w:pPr>
              <w:keepNext/>
              <w:jc w:val="center"/>
              <w:outlineLvl w:val="0"/>
              <w:rPr>
                <w:rFonts w:eastAsia="Arial Unicode MS"/>
                <w:b/>
                <w:bCs/>
                <w:sz w:val="20"/>
                <w:szCs w:val="20"/>
              </w:rPr>
            </w:pPr>
            <w:bookmarkStart w:id="17" w:name="_Toc437413997"/>
            <w:bookmarkStart w:id="18" w:name="_Toc171415851"/>
            <w:r w:rsidRPr="0077301A">
              <w:rPr>
                <w:b/>
                <w:bCs/>
                <w:sz w:val="20"/>
                <w:szCs w:val="20"/>
              </w:rPr>
              <w:t>ALLEGATI ALLA SCHEDA C</w:t>
            </w:r>
            <w:bookmarkEnd w:id="17"/>
            <w:bookmarkEnd w:id="18"/>
          </w:p>
        </w:tc>
        <w:tc>
          <w:tcPr>
            <w:tcW w:w="928" w:type="dxa"/>
            <w:vAlign w:val="center"/>
          </w:tcPr>
          <w:p w14:paraId="2E8B68E4" w14:textId="77777777" w:rsidR="0052260D" w:rsidRPr="0077301A" w:rsidRDefault="0052260D" w:rsidP="0052260D">
            <w:pPr>
              <w:spacing w:line="360" w:lineRule="auto"/>
              <w:jc w:val="center"/>
              <w:rPr>
                <w:rFonts w:eastAsia="Arial Unicode MS"/>
                <w:b/>
                <w:bCs/>
                <w:sz w:val="20"/>
                <w:szCs w:val="20"/>
              </w:rPr>
            </w:pPr>
            <w:r w:rsidRPr="0077301A">
              <w:rPr>
                <w:b/>
                <w:bCs/>
                <w:sz w:val="20"/>
                <w:szCs w:val="20"/>
              </w:rPr>
              <w:t>Allegato</w:t>
            </w:r>
          </w:p>
        </w:tc>
        <w:tc>
          <w:tcPr>
            <w:tcW w:w="928" w:type="dxa"/>
            <w:vAlign w:val="center"/>
          </w:tcPr>
          <w:p w14:paraId="3543CDF1" w14:textId="77777777" w:rsidR="0052260D" w:rsidRPr="0077301A" w:rsidRDefault="0052260D" w:rsidP="0052260D">
            <w:pPr>
              <w:spacing w:line="240" w:lineRule="auto"/>
              <w:jc w:val="center"/>
              <w:rPr>
                <w:rFonts w:eastAsia="Arial Unicode MS"/>
                <w:b/>
                <w:bCs/>
                <w:sz w:val="20"/>
                <w:szCs w:val="20"/>
              </w:rPr>
            </w:pPr>
            <w:r w:rsidRPr="0077301A">
              <w:rPr>
                <w:b/>
                <w:bCs/>
                <w:sz w:val="20"/>
                <w:szCs w:val="20"/>
              </w:rPr>
              <w:t>Numero di pagg.</w:t>
            </w:r>
          </w:p>
        </w:tc>
        <w:tc>
          <w:tcPr>
            <w:tcW w:w="1120" w:type="dxa"/>
            <w:vAlign w:val="center"/>
          </w:tcPr>
          <w:p w14:paraId="05406B99" w14:textId="77777777" w:rsidR="0052260D" w:rsidRPr="0077301A" w:rsidRDefault="0052260D" w:rsidP="0052260D">
            <w:pPr>
              <w:spacing w:line="360" w:lineRule="auto"/>
              <w:jc w:val="center"/>
              <w:rPr>
                <w:rFonts w:eastAsia="Arial Unicode MS"/>
                <w:b/>
                <w:bCs/>
                <w:sz w:val="20"/>
                <w:szCs w:val="20"/>
              </w:rPr>
            </w:pPr>
            <w:r w:rsidRPr="0077301A">
              <w:rPr>
                <w:b/>
                <w:bCs/>
                <w:sz w:val="20"/>
                <w:szCs w:val="20"/>
              </w:rPr>
              <w:t>Riservato</w:t>
            </w:r>
          </w:p>
        </w:tc>
        <w:tc>
          <w:tcPr>
            <w:tcW w:w="1120" w:type="dxa"/>
          </w:tcPr>
          <w:p w14:paraId="136C8648" w14:textId="77777777" w:rsidR="0052260D" w:rsidRPr="0077301A" w:rsidRDefault="0052260D" w:rsidP="0052260D">
            <w:pPr>
              <w:spacing w:line="360" w:lineRule="auto"/>
              <w:jc w:val="center"/>
              <w:rPr>
                <w:b/>
                <w:bCs/>
                <w:sz w:val="20"/>
                <w:szCs w:val="20"/>
              </w:rPr>
            </w:pPr>
            <w:r w:rsidRPr="0077301A">
              <w:rPr>
                <w:b/>
                <w:bCs/>
                <w:sz w:val="20"/>
                <w:szCs w:val="20"/>
              </w:rPr>
              <w:t>Dati sensibili</w:t>
            </w:r>
          </w:p>
        </w:tc>
      </w:tr>
      <w:tr w:rsidR="0052260D" w:rsidRPr="0077301A" w14:paraId="6DA97713" w14:textId="77777777" w:rsidTr="001C36CC">
        <w:trPr>
          <w:trHeight w:val="630"/>
          <w:jc w:val="center"/>
        </w:trPr>
        <w:tc>
          <w:tcPr>
            <w:tcW w:w="1158" w:type="dxa"/>
          </w:tcPr>
          <w:p w14:paraId="47958093" w14:textId="77777777" w:rsidR="0052260D" w:rsidRPr="0077301A" w:rsidRDefault="0052260D" w:rsidP="0052260D">
            <w:pPr>
              <w:spacing w:line="360" w:lineRule="auto"/>
              <w:jc w:val="center"/>
              <w:rPr>
                <w:rFonts w:eastAsia="Arial Unicode MS"/>
                <w:b/>
                <w:bCs/>
                <w:sz w:val="20"/>
                <w:szCs w:val="20"/>
              </w:rPr>
            </w:pPr>
            <w:r w:rsidRPr="0077301A">
              <w:rPr>
                <w:b/>
                <w:bCs/>
                <w:sz w:val="20"/>
                <w:szCs w:val="20"/>
              </w:rPr>
              <w:t>All. C6</w:t>
            </w:r>
          </w:p>
        </w:tc>
        <w:tc>
          <w:tcPr>
            <w:tcW w:w="4952" w:type="dxa"/>
            <w:gridSpan w:val="2"/>
          </w:tcPr>
          <w:p w14:paraId="4D7274B9" w14:textId="77777777" w:rsidR="0052260D" w:rsidRPr="0077301A" w:rsidRDefault="0052260D" w:rsidP="0052260D">
            <w:pPr>
              <w:spacing w:line="240" w:lineRule="auto"/>
              <w:jc w:val="left"/>
              <w:rPr>
                <w:rFonts w:eastAsia="Arial Unicode MS"/>
                <w:b/>
                <w:bCs/>
                <w:sz w:val="20"/>
                <w:szCs w:val="20"/>
              </w:rPr>
            </w:pPr>
            <w:r w:rsidRPr="0077301A">
              <w:rPr>
                <w:b/>
                <w:bCs/>
                <w:i/>
                <w:iCs/>
                <w:sz w:val="20"/>
                <w:szCs w:val="20"/>
              </w:rPr>
              <w:t>Nuova</w:t>
            </w:r>
            <w:r w:rsidRPr="0077301A">
              <w:rPr>
                <w:b/>
                <w:bCs/>
                <w:sz w:val="20"/>
                <w:szCs w:val="20"/>
              </w:rPr>
              <w:t xml:space="preserve"> relazione tecnica dei processi produttivi dell’installazione da autorizzare </w:t>
            </w:r>
          </w:p>
        </w:tc>
        <w:tc>
          <w:tcPr>
            <w:tcW w:w="928" w:type="dxa"/>
            <w:noWrap/>
          </w:tcPr>
          <w:p w14:paraId="3AF4B792" w14:textId="77777777" w:rsidR="0052260D" w:rsidRPr="0077301A" w:rsidRDefault="0052260D" w:rsidP="0052260D">
            <w:pPr>
              <w:spacing w:line="360" w:lineRule="auto"/>
              <w:jc w:val="center"/>
              <w:rPr>
                <w:rFonts w:eastAsia="Arial Unicode MS"/>
                <w:b/>
                <w:bCs/>
                <w:sz w:val="32"/>
              </w:rPr>
            </w:pPr>
            <w:r w:rsidRPr="0077301A">
              <w:rPr>
                <w:b/>
                <w:bCs/>
                <w:sz w:val="32"/>
              </w:rPr>
              <w:t>□</w:t>
            </w:r>
          </w:p>
        </w:tc>
        <w:tc>
          <w:tcPr>
            <w:tcW w:w="928" w:type="dxa"/>
            <w:noWrap/>
          </w:tcPr>
          <w:p w14:paraId="59333820" w14:textId="77777777" w:rsidR="0052260D" w:rsidRPr="0077301A" w:rsidRDefault="0052260D" w:rsidP="0052260D">
            <w:pPr>
              <w:spacing w:line="360" w:lineRule="auto"/>
              <w:jc w:val="center"/>
              <w:rPr>
                <w:rFonts w:eastAsia="Arial Unicode MS"/>
                <w:b/>
                <w:bCs/>
                <w:sz w:val="32"/>
              </w:rPr>
            </w:pPr>
          </w:p>
        </w:tc>
        <w:tc>
          <w:tcPr>
            <w:tcW w:w="1120" w:type="dxa"/>
            <w:noWrap/>
          </w:tcPr>
          <w:p w14:paraId="1CFD0688" w14:textId="77777777" w:rsidR="0052260D" w:rsidRPr="0077301A" w:rsidRDefault="0052260D" w:rsidP="0052260D">
            <w:pPr>
              <w:spacing w:line="360" w:lineRule="auto"/>
              <w:jc w:val="center"/>
              <w:rPr>
                <w:rFonts w:eastAsia="Arial Unicode MS"/>
                <w:b/>
                <w:bCs/>
                <w:sz w:val="32"/>
              </w:rPr>
            </w:pPr>
            <w:r w:rsidRPr="0077301A">
              <w:rPr>
                <w:b/>
                <w:bCs/>
                <w:sz w:val="32"/>
              </w:rPr>
              <w:t>□</w:t>
            </w:r>
          </w:p>
        </w:tc>
        <w:tc>
          <w:tcPr>
            <w:tcW w:w="1120" w:type="dxa"/>
          </w:tcPr>
          <w:p w14:paraId="31F06041" w14:textId="77777777" w:rsidR="0052260D" w:rsidRPr="0077301A" w:rsidRDefault="0052260D" w:rsidP="0052260D">
            <w:pPr>
              <w:spacing w:line="360" w:lineRule="auto"/>
              <w:jc w:val="center"/>
              <w:rPr>
                <w:rFonts w:eastAsia="Arial Unicode MS"/>
                <w:b/>
                <w:bCs/>
                <w:sz w:val="32"/>
              </w:rPr>
            </w:pPr>
            <w:r w:rsidRPr="0077301A">
              <w:rPr>
                <w:b/>
                <w:bCs/>
                <w:sz w:val="32"/>
              </w:rPr>
              <w:t>□</w:t>
            </w:r>
          </w:p>
        </w:tc>
      </w:tr>
      <w:tr w:rsidR="0052260D" w:rsidRPr="0077301A" w14:paraId="43CBA836" w14:textId="77777777" w:rsidTr="001C36CC">
        <w:trPr>
          <w:trHeight w:val="437"/>
          <w:jc w:val="center"/>
        </w:trPr>
        <w:tc>
          <w:tcPr>
            <w:tcW w:w="1158" w:type="dxa"/>
          </w:tcPr>
          <w:p w14:paraId="194A0F76" w14:textId="77777777" w:rsidR="0052260D" w:rsidRPr="0077301A" w:rsidRDefault="0052260D" w:rsidP="0052260D">
            <w:pPr>
              <w:spacing w:line="360" w:lineRule="auto"/>
              <w:jc w:val="center"/>
              <w:rPr>
                <w:b/>
                <w:bCs/>
                <w:sz w:val="20"/>
                <w:szCs w:val="20"/>
              </w:rPr>
            </w:pPr>
            <w:r w:rsidRPr="0077301A">
              <w:rPr>
                <w:b/>
                <w:bCs/>
                <w:sz w:val="20"/>
                <w:szCs w:val="20"/>
              </w:rPr>
              <w:t>All. C7</w:t>
            </w:r>
          </w:p>
        </w:tc>
        <w:tc>
          <w:tcPr>
            <w:tcW w:w="4952" w:type="dxa"/>
            <w:gridSpan w:val="2"/>
          </w:tcPr>
          <w:p w14:paraId="493FE993" w14:textId="77777777" w:rsidR="0052260D" w:rsidRPr="0077301A" w:rsidRDefault="0052260D" w:rsidP="0052260D">
            <w:pPr>
              <w:spacing w:line="240" w:lineRule="auto"/>
              <w:jc w:val="left"/>
              <w:rPr>
                <w:b/>
                <w:bCs/>
                <w:sz w:val="20"/>
                <w:szCs w:val="20"/>
              </w:rPr>
            </w:pPr>
            <w:r w:rsidRPr="0077301A">
              <w:rPr>
                <w:b/>
                <w:bCs/>
                <w:i/>
                <w:iCs/>
                <w:sz w:val="20"/>
                <w:szCs w:val="20"/>
              </w:rPr>
              <w:t>Nuovi</w:t>
            </w:r>
            <w:r w:rsidRPr="0077301A">
              <w:rPr>
                <w:b/>
                <w:bCs/>
                <w:sz w:val="20"/>
                <w:szCs w:val="20"/>
              </w:rPr>
              <w:t xml:space="preserve"> schemi a blocchi </w:t>
            </w:r>
          </w:p>
        </w:tc>
        <w:tc>
          <w:tcPr>
            <w:tcW w:w="928" w:type="dxa"/>
            <w:noWrap/>
          </w:tcPr>
          <w:p w14:paraId="33F07FB9" w14:textId="77777777" w:rsidR="0052260D" w:rsidRPr="0077301A" w:rsidRDefault="0052260D" w:rsidP="0052260D">
            <w:pPr>
              <w:spacing w:line="360" w:lineRule="auto"/>
              <w:jc w:val="center"/>
              <w:rPr>
                <w:rFonts w:eastAsia="Arial Unicode MS"/>
                <w:b/>
                <w:bCs/>
                <w:sz w:val="32"/>
              </w:rPr>
            </w:pPr>
            <w:r w:rsidRPr="0077301A">
              <w:rPr>
                <w:b/>
                <w:bCs/>
                <w:sz w:val="32"/>
              </w:rPr>
              <w:t>□</w:t>
            </w:r>
          </w:p>
        </w:tc>
        <w:tc>
          <w:tcPr>
            <w:tcW w:w="928" w:type="dxa"/>
            <w:noWrap/>
          </w:tcPr>
          <w:p w14:paraId="2C60B573" w14:textId="77777777" w:rsidR="0052260D" w:rsidRPr="0077301A" w:rsidRDefault="0052260D" w:rsidP="0052260D">
            <w:pPr>
              <w:spacing w:line="360" w:lineRule="auto"/>
              <w:jc w:val="center"/>
              <w:rPr>
                <w:rFonts w:eastAsia="Arial Unicode MS"/>
                <w:b/>
                <w:bCs/>
                <w:sz w:val="32"/>
              </w:rPr>
            </w:pPr>
          </w:p>
        </w:tc>
        <w:tc>
          <w:tcPr>
            <w:tcW w:w="1120" w:type="dxa"/>
            <w:noWrap/>
          </w:tcPr>
          <w:p w14:paraId="151DBD12" w14:textId="77777777" w:rsidR="0052260D" w:rsidRPr="0077301A" w:rsidRDefault="0052260D" w:rsidP="0052260D">
            <w:pPr>
              <w:spacing w:line="360" w:lineRule="auto"/>
              <w:jc w:val="center"/>
              <w:rPr>
                <w:rFonts w:eastAsia="Arial Unicode MS"/>
                <w:b/>
                <w:bCs/>
                <w:sz w:val="32"/>
              </w:rPr>
            </w:pPr>
            <w:r w:rsidRPr="0077301A">
              <w:rPr>
                <w:b/>
                <w:bCs/>
                <w:sz w:val="32"/>
              </w:rPr>
              <w:t>□</w:t>
            </w:r>
          </w:p>
        </w:tc>
        <w:tc>
          <w:tcPr>
            <w:tcW w:w="1120" w:type="dxa"/>
          </w:tcPr>
          <w:p w14:paraId="30EB092C" w14:textId="77777777" w:rsidR="0052260D" w:rsidRPr="0077301A" w:rsidRDefault="0052260D" w:rsidP="0052260D">
            <w:pPr>
              <w:spacing w:line="360" w:lineRule="auto"/>
              <w:jc w:val="center"/>
              <w:rPr>
                <w:rFonts w:eastAsia="Arial Unicode MS"/>
                <w:b/>
                <w:bCs/>
                <w:sz w:val="32"/>
              </w:rPr>
            </w:pPr>
            <w:r w:rsidRPr="0077301A">
              <w:rPr>
                <w:b/>
                <w:bCs/>
                <w:sz w:val="32"/>
              </w:rPr>
              <w:t>□</w:t>
            </w:r>
          </w:p>
        </w:tc>
      </w:tr>
      <w:tr w:rsidR="0052260D" w:rsidRPr="0077301A" w14:paraId="5F345064" w14:textId="77777777" w:rsidTr="001C36CC">
        <w:trPr>
          <w:trHeight w:val="511"/>
          <w:jc w:val="center"/>
        </w:trPr>
        <w:tc>
          <w:tcPr>
            <w:tcW w:w="1158" w:type="dxa"/>
          </w:tcPr>
          <w:p w14:paraId="7701078A" w14:textId="77777777" w:rsidR="0052260D" w:rsidRPr="0077301A" w:rsidRDefault="0052260D" w:rsidP="0052260D">
            <w:pPr>
              <w:spacing w:line="360" w:lineRule="auto"/>
              <w:jc w:val="center"/>
              <w:rPr>
                <w:sz w:val="20"/>
                <w:szCs w:val="20"/>
              </w:rPr>
            </w:pPr>
            <w:r w:rsidRPr="0077301A">
              <w:rPr>
                <w:b/>
                <w:bCs/>
                <w:sz w:val="20"/>
                <w:szCs w:val="20"/>
              </w:rPr>
              <w:t>All. C8</w:t>
            </w:r>
          </w:p>
        </w:tc>
        <w:tc>
          <w:tcPr>
            <w:tcW w:w="4952" w:type="dxa"/>
            <w:gridSpan w:val="2"/>
          </w:tcPr>
          <w:p w14:paraId="7D8B36DC" w14:textId="77777777" w:rsidR="0052260D" w:rsidRPr="0077301A" w:rsidRDefault="0052260D" w:rsidP="0052260D">
            <w:pPr>
              <w:keepNext/>
              <w:spacing w:line="240" w:lineRule="auto"/>
              <w:outlineLvl w:val="7"/>
              <w:rPr>
                <w:rFonts w:eastAsia="Arial Unicode MS"/>
                <w:b/>
                <w:bCs/>
                <w:sz w:val="20"/>
                <w:szCs w:val="20"/>
              </w:rPr>
            </w:pPr>
            <w:r w:rsidRPr="0077301A">
              <w:rPr>
                <w:b/>
                <w:bCs/>
                <w:sz w:val="20"/>
                <w:szCs w:val="20"/>
              </w:rPr>
              <w:t xml:space="preserve">Planimetria </w:t>
            </w:r>
            <w:r w:rsidRPr="0077301A">
              <w:rPr>
                <w:b/>
                <w:bCs/>
                <w:i/>
                <w:iCs/>
                <w:sz w:val="20"/>
                <w:szCs w:val="20"/>
              </w:rPr>
              <w:t>modificata</w:t>
            </w:r>
            <w:r w:rsidRPr="0077301A">
              <w:rPr>
                <w:b/>
                <w:bCs/>
                <w:sz w:val="20"/>
                <w:szCs w:val="20"/>
              </w:rPr>
              <w:t xml:space="preserve"> dell'approvvigionamento e distribuzione idrica </w:t>
            </w:r>
          </w:p>
        </w:tc>
        <w:tc>
          <w:tcPr>
            <w:tcW w:w="928" w:type="dxa"/>
            <w:noWrap/>
          </w:tcPr>
          <w:p w14:paraId="60C48E54" w14:textId="77777777" w:rsidR="0052260D" w:rsidRPr="0077301A" w:rsidRDefault="0052260D" w:rsidP="0052260D">
            <w:pPr>
              <w:spacing w:line="360" w:lineRule="auto"/>
              <w:jc w:val="center"/>
              <w:rPr>
                <w:rFonts w:eastAsia="Arial Unicode MS"/>
                <w:b/>
                <w:bCs/>
                <w:sz w:val="32"/>
              </w:rPr>
            </w:pPr>
            <w:r w:rsidRPr="0077301A">
              <w:rPr>
                <w:b/>
                <w:bCs/>
                <w:sz w:val="32"/>
              </w:rPr>
              <w:t>□</w:t>
            </w:r>
          </w:p>
        </w:tc>
        <w:tc>
          <w:tcPr>
            <w:tcW w:w="928" w:type="dxa"/>
            <w:noWrap/>
          </w:tcPr>
          <w:p w14:paraId="6F9528D2" w14:textId="77777777" w:rsidR="0052260D" w:rsidRPr="0077301A" w:rsidRDefault="0052260D" w:rsidP="0052260D">
            <w:pPr>
              <w:spacing w:line="360" w:lineRule="auto"/>
              <w:jc w:val="center"/>
              <w:rPr>
                <w:rFonts w:eastAsia="Arial Unicode MS"/>
                <w:b/>
                <w:bCs/>
                <w:sz w:val="32"/>
              </w:rPr>
            </w:pPr>
          </w:p>
        </w:tc>
        <w:tc>
          <w:tcPr>
            <w:tcW w:w="1120" w:type="dxa"/>
            <w:noWrap/>
          </w:tcPr>
          <w:p w14:paraId="484BE73E" w14:textId="77777777" w:rsidR="0052260D" w:rsidRPr="0077301A" w:rsidRDefault="0052260D" w:rsidP="0052260D">
            <w:pPr>
              <w:spacing w:line="360" w:lineRule="auto"/>
              <w:jc w:val="center"/>
              <w:rPr>
                <w:rFonts w:eastAsia="Arial Unicode MS"/>
                <w:b/>
                <w:bCs/>
                <w:sz w:val="32"/>
              </w:rPr>
            </w:pPr>
            <w:r w:rsidRPr="0077301A">
              <w:rPr>
                <w:b/>
                <w:bCs/>
                <w:sz w:val="32"/>
              </w:rPr>
              <w:t>□</w:t>
            </w:r>
          </w:p>
        </w:tc>
        <w:tc>
          <w:tcPr>
            <w:tcW w:w="1120" w:type="dxa"/>
          </w:tcPr>
          <w:p w14:paraId="22F2FF2E" w14:textId="77777777" w:rsidR="0052260D" w:rsidRPr="0077301A" w:rsidRDefault="0052260D" w:rsidP="0052260D">
            <w:pPr>
              <w:spacing w:line="360" w:lineRule="auto"/>
              <w:jc w:val="center"/>
              <w:rPr>
                <w:rFonts w:eastAsia="Arial Unicode MS"/>
                <w:b/>
                <w:bCs/>
                <w:sz w:val="32"/>
              </w:rPr>
            </w:pPr>
            <w:r w:rsidRPr="0077301A">
              <w:rPr>
                <w:b/>
                <w:bCs/>
                <w:sz w:val="32"/>
              </w:rPr>
              <w:t>□</w:t>
            </w:r>
          </w:p>
        </w:tc>
      </w:tr>
      <w:tr w:rsidR="0052260D" w:rsidRPr="0077301A" w14:paraId="09D10196" w14:textId="77777777" w:rsidTr="001C36CC">
        <w:trPr>
          <w:trHeight w:val="809"/>
          <w:jc w:val="center"/>
        </w:trPr>
        <w:tc>
          <w:tcPr>
            <w:tcW w:w="1158" w:type="dxa"/>
          </w:tcPr>
          <w:p w14:paraId="74FCED82" w14:textId="77777777" w:rsidR="0052260D" w:rsidRPr="0077301A" w:rsidRDefault="0052260D" w:rsidP="0052260D">
            <w:pPr>
              <w:spacing w:line="360" w:lineRule="auto"/>
              <w:jc w:val="center"/>
              <w:rPr>
                <w:sz w:val="20"/>
                <w:szCs w:val="20"/>
              </w:rPr>
            </w:pPr>
            <w:r w:rsidRPr="0077301A">
              <w:rPr>
                <w:b/>
                <w:bCs/>
                <w:sz w:val="20"/>
                <w:szCs w:val="20"/>
              </w:rPr>
              <w:t>All. C9</w:t>
            </w:r>
          </w:p>
        </w:tc>
        <w:tc>
          <w:tcPr>
            <w:tcW w:w="4952" w:type="dxa"/>
            <w:gridSpan w:val="2"/>
          </w:tcPr>
          <w:p w14:paraId="2630849F" w14:textId="77777777" w:rsidR="0052260D" w:rsidRPr="0077301A" w:rsidRDefault="0052260D" w:rsidP="0052260D">
            <w:pPr>
              <w:spacing w:line="240" w:lineRule="auto"/>
              <w:jc w:val="left"/>
              <w:rPr>
                <w:rFonts w:eastAsia="Arial Unicode MS"/>
                <w:b/>
                <w:bCs/>
                <w:sz w:val="20"/>
                <w:szCs w:val="20"/>
              </w:rPr>
            </w:pPr>
            <w:r w:rsidRPr="0077301A">
              <w:rPr>
                <w:b/>
                <w:bCs/>
                <w:sz w:val="20"/>
                <w:szCs w:val="20"/>
              </w:rPr>
              <w:t xml:space="preserve">Planimetria </w:t>
            </w:r>
            <w:r w:rsidRPr="0077301A">
              <w:rPr>
                <w:b/>
                <w:bCs/>
                <w:i/>
                <w:iCs/>
                <w:sz w:val="20"/>
                <w:szCs w:val="20"/>
              </w:rPr>
              <w:t>modificata</w:t>
            </w:r>
            <w:r w:rsidRPr="0077301A">
              <w:rPr>
                <w:b/>
                <w:bCs/>
                <w:sz w:val="20"/>
                <w:szCs w:val="20"/>
              </w:rPr>
              <w:t xml:space="preserve"> dello stabilimento con individuazione dei punti di emissione e trattamento degli scarichi in atmosfera</w:t>
            </w:r>
          </w:p>
        </w:tc>
        <w:tc>
          <w:tcPr>
            <w:tcW w:w="928" w:type="dxa"/>
            <w:noWrap/>
          </w:tcPr>
          <w:p w14:paraId="2E5C8CEC" w14:textId="77777777" w:rsidR="0052260D" w:rsidRPr="0077301A" w:rsidRDefault="0052260D" w:rsidP="0052260D">
            <w:pPr>
              <w:spacing w:line="360" w:lineRule="auto"/>
              <w:jc w:val="center"/>
              <w:rPr>
                <w:rFonts w:eastAsia="Arial Unicode MS"/>
                <w:b/>
                <w:bCs/>
                <w:sz w:val="32"/>
              </w:rPr>
            </w:pPr>
            <w:r w:rsidRPr="0077301A">
              <w:rPr>
                <w:b/>
                <w:bCs/>
                <w:sz w:val="32"/>
              </w:rPr>
              <w:t>□</w:t>
            </w:r>
          </w:p>
        </w:tc>
        <w:tc>
          <w:tcPr>
            <w:tcW w:w="928" w:type="dxa"/>
            <w:noWrap/>
          </w:tcPr>
          <w:p w14:paraId="2F970650" w14:textId="77777777" w:rsidR="0052260D" w:rsidRPr="0077301A" w:rsidRDefault="0052260D" w:rsidP="0052260D">
            <w:pPr>
              <w:spacing w:line="360" w:lineRule="auto"/>
              <w:jc w:val="center"/>
              <w:rPr>
                <w:rFonts w:eastAsia="Arial Unicode MS"/>
                <w:b/>
                <w:bCs/>
                <w:sz w:val="32"/>
              </w:rPr>
            </w:pPr>
          </w:p>
        </w:tc>
        <w:tc>
          <w:tcPr>
            <w:tcW w:w="1120" w:type="dxa"/>
            <w:noWrap/>
          </w:tcPr>
          <w:p w14:paraId="4FD9F6F7" w14:textId="77777777" w:rsidR="0052260D" w:rsidRPr="0077301A" w:rsidRDefault="0052260D" w:rsidP="0052260D">
            <w:pPr>
              <w:spacing w:line="360" w:lineRule="auto"/>
              <w:jc w:val="center"/>
              <w:rPr>
                <w:rFonts w:eastAsia="Arial Unicode MS"/>
                <w:b/>
                <w:bCs/>
                <w:sz w:val="32"/>
              </w:rPr>
            </w:pPr>
            <w:r w:rsidRPr="0077301A">
              <w:rPr>
                <w:b/>
                <w:bCs/>
                <w:sz w:val="32"/>
              </w:rPr>
              <w:t>□</w:t>
            </w:r>
          </w:p>
        </w:tc>
        <w:tc>
          <w:tcPr>
            <w:tcW w:w="1120" w:type="dxa"/>
          </w:tcPr>
          <w:p w14:paraId="77E43BA4" w14:textId="77777777" w:rsidR="0052260D" w:rsidRPr="0077301A" w:rsidRDefault="0052260D" w:rsidP="0052260D">
            <w:pPr>
              <w:spacing w:line="360" w:lineRule="auto"/>
              <w:jc w:val="center"/>
              <w:rPr>
                <w:rFonts w:eastAsia="Arial Unicode MS"/>
                <w:b/>
                <w:bCs/>
                <w:sz w:val="32"/>
              </w:rPr>
            </w:pPr>
            <w:r w:rsidRPr="0077301A">
              <w:rPr>
                <w:b/>
                <w:bCs/>
                <w:sz w:val="32"/>
              </w:rPr>
              <w:t>□</w:t>
            </w:r>
          </w:p>
        </w:tc>
      </w:tr>
      <w:tr w:rsidR="0052260D" w:rsidRPr="0077301A" w14:paraId="61576166" w14:textId="77777777" w:rsidTr="001C36CC">
        <w:trPr>
          <w:trHeight w:val="633"/>
          <w:jc w:val="center"/>
        </w:trPr>
        <w:tc>
          <w:tcPr>
            <w:tcW w:w="1158" w:type="dxa"/>
          </w:tcPr>
          <w:p w14:paraId="32368679" w14:textId="77777777" w:rsidR="0052260D" w:rsidRPr="0077301A" w:rsidRDefault="0052260D" w:rsidP="0052260D">
            <w:pPr>
              <w:spacing w:line="360" w:lineRule="auto"/>
              <w:jc w:val="center"/>
              <w:rPr>
                <w:sz w:val="20"/>
                <w:szCs w:val="20"/>
              </w:rPr>
            </w:pPr>
            <w:r w:rsidRPr="0077301A">
              <w:rPr>
                <w:b/>
                <w:bCs/>
                <w:sz w:val="20"/>
                <w:szCs w:val="20"/>
              </w:rPr>
              <w:t>All. C10</w:t>
            </w:r>
          </w:p>
        </w:tc>
        <w:tc>
          <w:tcPr>
            <w:tcW w:w="4952" w:type="dxa"/>
            <w:gridSpan w:val="2"/>
          </w:tcPr>
          <w:p w14:paraId="70D1A586" w14:textId="77777777" w:rsidR="0052260D" w:rsidRPr="0077301A" w:rsidRDefault="0052260D" w:rsidP="0052260D">
            <w:pPr>
              <w:spacing w:line="240" w:lineRule="auto"/>
              <w:jc w:val="left"/>
              <w:rPr>
                <w:rFonts w:eastAsia="Arial Unicode MS"/>
                <w:b/>
                <w:bCs/>
                <w:sz w:val="20"/>
                <w:szCs w:val="20"/>
              </w:rPr>
            </w:pPr>
            <w:r w:rsidRPr="0077301A">
              <w:rPr>
                <w:b/>
                <w:bCs/>
                <w:sz w:val="20"/>
                <w:szCs w:val="20"/>
              </w:rPr>
              <w:t xml:space="preserve">Planimetria </w:t>
            </w:r>
            <w:r w:rsidRPr="0077301A">
              <w:rPr>
                <w:b/>
                <w:bCs/>
                <w:i/>
                <w:iCs/>
                <w:sz w:val="20"/>
                <w:szCs w:val="20"/>
              </w:rPr>
              <w:t>modificata</w:t>
            </w:r>
            <w:r w:rsidRPr="0077301A">
              <w:rPr>
                <w:b/>
                <w:bCs/>
                <w:sz w:val="20"/>
                <w:szCs w:val="20"/>
              </w:rPr>
              <w:t xml:space="preserve"> delle reti fognarie, dei sistemi di trattamento, dei punti di emissione degli scarichi liquidi e della rete piezometrica </w:t>
            </w:r>
          </w:p>
        </w:tc>
        <w:tc>
          <w:tcPr>
            <w:tcW w:w="928" w:type="dxa"/>
            <w:noWrap/>
          </w:tcPr>
          <w:p w14:paraId="35C7F027" w14:textId="77777777" w:rsidR="0052260D" w:rsidRPr="0077301A" w:rsidRDefault="0052260D" w:rsidP="0052260D">
            <w:pPr>
              <w:spacing w:line="360" w:lineRule="auto"/>
              <w:jc w:val="center"/>
              <w:rPr>
                <w:rFonts w:eastAsia="Arial Unicode MS"/>
                <w:b/>
                <w:bCs/>
                <w:sz w:val="32"/>
              </w:rPr>
            </w:pPr>
            <w:r w:rsidRPr="0077301A">
              <w:rPr>
                <w:b/>
                <w:bCs/>
                <w:sz w:val="32"/>
              </w:rPr>
              <w:t>□</w:t>
            </w:r>
          </w:p>
        </w:tc>
        <w:tc>
          <w:tcPr>
            <w:tcW w:w="928" w:type="dxa"/>
            <w:noWrap/>
          </w:tcPr>
          <w:p w14:paraId="5254E65A" w14:textId="77777777" w:rsidR="0052260D" w:rsidRPr="0077301A" w:rsidRDefault="0052260D" w:rsidP="0052260D">
            <w:pPr>
              <w:spacing w:line="360" w:lineRule="auto"/>
              <w:jc w:val="center"/>
              <w:rPr>
                <w:rFonts w:eastAsia="Arial Unicode MS"/>
                <w:b/>
                <w:bCs/>
                <w:sz w:val="32"/>
              </w:rPr>
            </w:pPr>
          </w:p>
        </w:tc>
        <w:tc>
          <w:tcPr>
            <w:tcW w:w="1120" w:type="dxa"/>
            <w:noWrap/>
          </w:tcPr>
          <w:p w14:paraId="1E15F0E6" w14:textId="77777777" w:rsidR="0052260D" w:rsidRPr="0077301A" w:rsidRDefault="0052260D" w:rsidP="0052260D">
            <w:pPr>
              <w:spacing w:line="360" w:lineRule="auto"/>
              <w:jc w:val="center"/>
              <w:rPr>
                <w:rFonts w:eastAsia="Arial Unicode MS"/>
                <w:b/>
                <w:bCs/>
                <w:sz w:val="32"/>
              </w:rPr>
            </w:pPr>
            <w:r w:rsidRPr="0077301A">
              <w:rPr>
                <w:b/>
                <w:bCs/>
                <w:sz w:val="32"/>
              </w:rPr>
              <w:t>□</w:t>
            </w:r>
          </w:p>
        </w:tc>
        <w:tc>
          <w:tcPr>
            <w:tcW w:w="1120" w:type="dxa"/>
          </w:tcPr>
          <w:p w14:paraId="4AC7781A" w14:textId="77777777" w:rsidR="0052260D" w:rsidRPr="0077301A" w:rsidRDefault="0052260D" w:rsidP="0052260D">
            <w:pPr>
              <w:spacing w:line="360" w:lineRule="auto"/>
              <w:jc w:val="center"/>
              <w:rPr>
                <w:rFonts w:eastAsia="Arial Unicode MS"/>
                <w:b/>
                <w:bCs/>
                <w:sz w:val="32"/>
              </w:rPr>
            </w:pPr>
            <w:r w:rsidRPr="0077301A">
              <w:rPr>
                <w:b/>
                <w:bCs/>
                <w:sz w:val="32"/>
              </w:rPr>
              <w:t>□</w:t>
            </w:r>
          </w:p>
        </w:tc>
      </w:tr>
      <w:tr w:rsidR="0052260D" w:rsidRPr="0077301A" w14:paraId="381A5E37" w14:textId="77777777" w:rsidTr="001C36CC">
        <w:trPr>
          <w:trHeight w:val="639"/>
          <w:jc w:val="center"/>
        </w:trPr>
        <w:tc>
          <w:tcPr>
            <w:tcW w:w="1158" w:type="dxa"/>
          </w:tcPr>
          <w:p w14:paraId="70406BBB" w14:textId="77777777" w:rsidR="0052260D" w:rsidRPr="0077301A" w:rsidRDefault="0052260D" w:rsidP="0052260D">
            <w:pPr>
              <w:spacing w:line="360" w:lineRule="auto"/>
              <w:jc w:val="center"/>
              <w:rPr>
                <w:sz w:val="20"/>
                <w:szCs w:val="20"/>
              </w:rPr>
            </w:pPr>
            <w:r w:rsidRPr="0077301A">
              <w:rPr>
                <w:b/>
                <w:bCs/>
                <w:sz w:val="20"/>
                <w:szCs w:val="20"/>
              </w:rPr>
              <w:t>All. C11</w:t>
            </w:r>
          </w:p>
        </w:tc>
        <w:tc>
          <w:tcPr>
            <w:tcW w:w="4952" w:type="dxa"/>
            <w:gridSpan w:val="2"/>
          </w:tcPr>
          <w:p w14:paraId="7271D16D" w14:textId="77777777" w:rsidR="0052260D" w:rsidRPr="0077301A" w:rsidRDefault="0052260D" w:rsidP="0052260D">
            <w:pPr>
              <w:spacing w:line="240" w:lineRule="auto"/>
              <w:jc w:val="left"/>
              <w:rPr>
                <w:rFonts w:eastAsia="Arial Unicode MS"/>
                <w:b/>
                <w:bCs/>
                <w:sz w:val="20"/>
                <w:szCs w:val="20"/>
              </w:rPr>
            </w:pPr>
            <w:r w:rsidRPr="0077301A">
              <w:rPr>
                <w:b/>
                <w:bCs/>
                <w:sz w:val="20"/>
                <w:szCs w:val="20"/>
              </w:rPr>
              <w:t xml:space="preserve">Planimetria </w:t>
            </w:r>
            <w:r w:rsidRPr="0077301A">
              <w:rPr>
                <w:b/>
                <w:bCs/>
                <w:i/>
                <w:iCs/>
                <w:sz w:val="20"/>
                <w:szCs w:val="20"/>
              </w:rPr>
              <w:t>modificata</w:t>
            </w:r>
            <w:r w:rsidRPr="0077301A">
              <w:rPr>
                <w:b/>
                <w:bCs/>
                <w:sz w:val="20"/>
                <w:szCs w:val="20"/>
              </w:rPr>
              <w:t xml:space="preserve"> dello stabilimento con individuazione delle aree per lo stoccaggio di materie e rifiuti </w:t>
            </w:r>
            <w:r w:rsidRPr="0077301A">
              <w:rPr>
                <w:b/>
                <w:bCs/>
                <w:strike/>
                <w:sz w:val="20"/>
                <w:szCs w:val="20"/>
              </w:rPr>
              <w:t>*</w:t>
            </w:r>
          </w:p>
        </w:tc>
        <w:tc>
          <w:tcPr>
            <w:tcW w:w="928" w:type="dxa"/>
            <w:noWrap/>
          </w:tcPr>
          <w:p w14:paraId="137C4367" w14:textId="77777777" w:rsidR="0052260D" w:rsidRPr="0077301A" w:rsidRDefault="0052260D" w:rsidP="0052260D">
            <w:pPr>
              <w:spacing w:line="360" w:lineRule="auto"/>
              <w:jc w:val="center"/>
              <w:rPr>
                <w:rFonts w:eastAsia="Arial Unicode MS"/>
                <w:b/>
                <w:bCs/>
                <w:sz w:val="32"/>
              </w:rPr>
            </w:pPr>
            <w:r w:rsidRPr="0077301A">
              <w:rPr>
                <w:b/>
                <w:bCs/>
                <w:sz w:val="32"/>
              </w:rPr>
              <w:t>□</w:t>
            </w:r>
          </w:p>
        </w:tc>
        <w:tc>
          <w:tcPr>
            <w:tcW w:w="928" w:type="dxa"/>
            <w:noWrap/>
          </w:tcPr>
          <w:p w14:paraId="21328330" w14:textId="77777777" w:rsidR="0052260D" w:rsidRPr="0077301A" w:rsidRDefault="0052260D" w:rsidP="0052260D">
            <w:pPr>
              <w:spacing w:line="360" w:lineRule="auto"/>
              <w:jc w:val="center"/>
              <w:rPr>
                <w:rFonts w:eastAsia="Arial Unicode MS"/>
                <w:b/>
                <w:bCs/>
                <w:sz w:val="32"/>
              </w:rPr>
            </w:pPr>
          </w:p>
        </w:tc>
        <w:tc>
          <w:tcPr>
            <w:tcW w:w="1120" w:type="dxa"/>
            <w:noWrap/>
          </w:tcPr>
          <w:p w14:paraId="29DF87D4" w14:textId="77777777" w:rsidR="0052260D" w:rsidRPr="0077301A" w:rsidRDefault="0052260D" w:rsidP="0052260D">
            <w:pPr>
              <w:spacing w:line="360" w:lineRule="auto"/>
              <w:jc w:val="center"/>
              <w:rPr>
                <w:rFonts w:eastAsia="Arial Unicode MS"/>
                <w:b/>
                <w:bCs/>
                <w:sz w:val="32"/>
              </w:rPr>
            </w:pPr>
            <w:r w:rsidRPr="0077301A">
              <w:rPr>
                <w:b/>
                <w:bCs/>
                <w:sz w:val="32"/>
              </w:rPr>
              <w:t>□</w:t>
            </w:r>
          </w:p>
        </w:tc>
        <w:tc>
          <w:tcPr>
            <w:tcW w:w="1120" w:type="dxa"/>
          </w:tcPr>
          <w:p w14:paraId="7F6A9D1D" w14:textId="77777777" w:rsidR="0052260D" w:rsidRPr="0077301A" w:rsidRDefault="0052260D" w:rsidP="0052260D">
            <w:pPr>
              <w:spacing w:line="360" w:lineRule="auto"/>
              <w:jc w:val="center"/>
              <w:rPr>
                <w:rFonts w:eastAsia="Arial Unicode MS"/>
                <w:b/>
                <w:bCs/>
                <w:sz w:val="32"/>
              </w:rPr>
            </w:pPr>
            <w:r w:rsidRPr="0077301A">
              <w:rPr>
                <w:b/>
                <w:bCs/>
                <w:sz w:val="32"/>
              </w:rPr>
              <w:t>□</w:t>
            </w:r>
          </w:p>
        </w:tc>
      </w:tr>
      <w:tr w:rsidR="0052260D" w:rsidRPr="0077301A" w14:paraId="73E2C585" w14:textId="77777777" w:rsidTr="001C36CC">
        <w:trPr>
          <w:trHeight w:val="618"/>
          <w:jc w:val="center"/>
        </w:trPr>
        <w:tc>
          <w:tcPr>
            <w:tcW w:w="1158" w:type="dxa"/>
          </w:tcPr>
          <w:p w14:paraId="669D4769" w14:textId="77777777" w:rsidR="0052260D" w:rsidRPr="0077301A" w:rsidRDefault="0052260D" w:rsidP="0052260D">
            <w:pPr>
              <w:spacing w:line="360" w:lineRule="auto"/>
              <w:jc w:val="center"/>
              <w:rPr>
                <w:sz w:val="20"/>
                <w:szCs w:val="20"/>
              </w:rPr>
            </w:pPr>
            <w:r w:rsidRPr="0077301A">
              <w:rPr>
                <w:b/>
                <w:bCs/>
                <w:sz w:val="20"/>
                <w:szCs w:val="20"/>
              </w:rPr>
              <w:t>All. C12</w:t>
            </w:r>
          </w:p>
        </w:tc>
        <w:tc>
          <w:tcPr>
            <w:tcW w:w="4952" w:type="dxa"/>
            <w:gridSpan w:val="2"/>
          </w:tcPr>
          <w:p w14:paraId="3AC96268" w14:textId="77777777" w:rsidR="0052260D" w:rsidRPr="0077301A" w:rsidRDefault="0052260D" w:rsidP="0052260D">
            <w:pPr>
              <w:spacing w:line="240" w:lineRule="auto"/>
              <w:jc w:val="left"/>
              <w:rPr>
                <w:rFonts w:eastAsia="Arial Unicode MS"/>
                <w:b/>
                <w:bCs/>
                <w:sz w:val="20"/>
                <w:szCs w:val="20"/>
              </w:rPr>
            </w:pPr>
            <w:r w:rsidRPr="0077301A">
              <w:rPr>
                <w:b/>
                <w:bCs/>
                <w:sz w:val="20"/>
                <w:szCs w:val="20"/>
              </w:rPr>
              <w:t xml:space="preserve">Planimetria </w:t>
            </w:r>
            <w:r w:rsidRPr="0077301A">
              <w:rPr>
                <w:b/>
                <w:bCs/>
                <w:i/>
                <w:iCs/>
                <w:sz w:val="20"/>
                <w:szCs w:val="20"/>
              </w:rPr>
              <w:t>modificata</w:t>
            </w:r>
            <w:r w:rsidRPr="0077301A">
              <w:rPr>
                <w:b/>
                <w:bCs/>
                <w:sz w:val="20"/>
                <w:szCs w:val="20"/>
              </w:rPr>
              <w:t xml:space="preserve"> dello stabilimento con individuazione dei punti di origine e delle zone di influenza delle sorgenti sonore </w:t>
            </w:r>
          </w:p>
        </w:tc>
        <w:tc>
          <w:tcPr>
            <w:tcW w:w="928" w:type="dxa"/>
            <w:noWrap/>
          </w:tcPr>
          <w:p w14:paraId="5AD112C3" w14:textId="77777777" w:rsidR="0052260D" w:rsidRPr="0077301A" w:rsidRDefault="0052260D" w:rsidP="0052260D">
            <w:pPr>
              <w:spacing w:line="360" w:lineRule="auto"/>
              <w:jc w:val="center"/>
              <w:rPr>
                <w:rFonts w:eastAsia="Arial Unicode MS"/>
                <w:b/>
                <w:bCs/>
                <w:sz w:val="32"/>
              </w:rPr>
            </w:pPr>
            <w:r w:rsidRPr="0077301A">
              <w:rPr>
                <w:b/>
                <w:bCs/>
                <w:sz w:val="32"/>
              </w:rPr>
              <w:t>□</w:t>
            </w:r>
          </w:p>
        </w:tc>
        <w:tc>
          <w:tcPr>
            <w:tcW w:w="928" w:type="dxa"/>
            <w:noWrap/>
          </w:tcPr>
          <w:p w14:paraId="21C99AA8" w14:textId="77777777" w:rsidR="0052260D" w:rsidRPr="0077301A" w:rsidRDefault="0052260D" w:rsidP="0052260D">
            <w:pPr>
              <w:spacing w:line="360" w:lineRule="auto"/>
              <w:jc w:val="center"/>
              <w:rPr>
                <w:rFonts w:eastAsia="Arial Unicode MS"/>
                <w:b/>
                <w:bCs/>
                <w:sz w:val="32"/>
              </w:rPr>
            </w:pPr>
          </w:p>
        </w:tc>
        <w:tc>
          <w:tcPr>
            <w:tcW w:w="1120" w:type="dxa"/>
            <w:noWrap/>
          </w:tcPr>
          <w:p w14:paraId="4E3EF460" w14:textId="77777777" w:rsidR="0052260D" w:rsidRPr="0077301A" w:rsidRDefault="0052260D" w:rsidP="0052260D">
            <w:pPr>
              <w:spacing w:line="360" w:lineRule="auto"/>
              <w:jc w:val="center"/>
              <w:rPr>
                <w:rFonts w:eastAsia="Arial Unicode MS"/>
                <w:b/>
                <w:bCs/>
                <w:sz w:val="32"/>
              </w:rPr>
            </w:pPr>
            <w:r w:rsidRPr="0077301A">
              <w:rPr>
                <w:b/>
                <w:bCs/>
                <w:sz w:val="32"/>
              </w:rPr>
              <w:t>□</w:t>
            </w:r>
          </w:p>
        </w:tc>
        <w:tc>
          <w:tcPr>
            <w:tcW w:w="1120" w:type="dxa"/>
          </w:tcPr>
          <w:p w14:paraId="6031DC71" w14:textId="77777777" w:rsidR="0052260D" w:rsidRPr="0077301A" w:rsidRDefault="0052260D" w:rsidP="0052260D">
            <w:pPr>
              <w:spacing w:line="360" w:lineRule="auto"/>
              <w:jc w:val="center"/>
              <w:rPr>
                <w:rFonts w:eastAsia="Arial Unicode MS"/>
                <w:b/>
                <w:bCs/>
                <w:sz w:val="32"/>
              </w:rPr>
            </w:pPr>
            <w:r w:rsidRPr="0077301A">
              <w:rPr>
                <w:b/>
                <w:bCs/>
                <w:sz w:val="32"/>
              </w:rPr>
              <w:t>□</w:t>
            </w:r>
          </w:p>
        </w:tc>
      </w:tr>
      <w:tr w:rsidR="0052260D" w:rsidRPr="0077301A" w14:paraId="5EF35509" w14:textId="77777777" w:rsidTr="001C36CC">
        <w:trPr>
          <w:trHeight w:val="460"/>
          <w:jc w:val="center"/>
        </w:trPr>
        <w:tc>
          <w:tcPr>
            <w:tcW w:w="1158" w:type="dxa"/>
          </w:tcPr>
          <w:p w14:paraId="5DC083CA" w14:textId="77777777" w:rsidR="0052260D" w:rsidRPr="0077301A" w:rsidRDefault="0052260D" w:rsidP="0052260D">
            <w:pPr>
              <w:spacing w:line="360" w:lineRule="auto"/>
              <w:jc w:val="center"/>
              <w:rPr>
                <w:b/>
                <w:bCs/>
                <w:sz w:val="20"/>
                <w:szCs w:val="20"/>
              </w:rPr>
            </w:pPr>
            <w:r w:rsidRPr="0077301A">
              <w:rPr>
                <w:b/>
                <w:bCs/>
                <w:sz w:val="20"/>
                <w:szCs w:val="20"/>
              </w:rPr>
              <w:t>All. C13</w:t>
            </w:r>
          </w:p>
        </w:tc>
        <w:tc>
          <w:tcPr>
            <w:tcW w:w="4952" w:type="dxa"/>
            <w:gridSpan w:val="2"/>
            <w:noWrap/>
          </w:tcPr>
          <w:p w14:paraId="3D8CBB9E" w14:textId="77777777" w:rsidR="0052260D" w:rsidRPr="0077301A" w:rsidRDefault="0052260D" w:rsidP="0052260D">
            <w:pPr>
              <w:spacing w:line="360" w:lineRule="auto"/>
              <w:jc w:val="left"/>
              <w:rPr>
                <w:b/>
                <w:bCs/>
                <w:sz w:val="20"/>
                <w:szCs w:val="20"/>
              </w:rPr>
            </w:pPr>
            <w:r w:rsidRPr="0077301A">
              <w:rPr>
                <w:b/>
                <w:bCs/>
                <w:sz w:val="20"/>
                <w:szCs w:val="20"/>
              </w:rPr>
              <w:t xml:space="preserve">Altro (da specificare nelle note) </w:t>
            </w:r>
          </w:p>
        </w:tc>
        <w:tc>
          <w:tcPr>
            <w:tcW w:w="928" w:type="dxa"/>
            <w:noWrap/>
          </w:tcPr>
          <w:p w14:paraId="5B067111" w14:textId="77777777" w:rsidR="0052260D" w:rsidRPr="0077301A" w:rsidRDefault="0052260D" w:rsidP="0052260D">
            <w:pPr>
              <w:spacing w:line="360" w:lineRule="auto"/>
              <w:jc w:val="center"/>
              <w:rPr>
                <w:sz w:val="32"/>
              </w:rPr>
            </w:pPr>
            <w:r w:rsidRPr="0077301A">
              <w:rPr>
                <w:sz w:val="32"/>
              </w:rPr>
              <w:t>□</w:t>
            </w:r>
          </w:p>
        </w:tc>
        <w:tc>
          <w:tcPr>
            <w:tcW w:w="928" w:type="dxa"/>
            <w:noWrap/>
          </w:tcPr>
          <w:p w14:paraId="212C7CC2" w14:textId="77777777" w:rsidR="0052260D" w:rsidRPr="0077301A" w:rsidRDefault="0052260D" w:rsidP="0052260D">
            <w:pPr>
              <w:spacing w:line="360" w:lineRule="auto"/>
              <w:jc w:val="center"/>
              <w:rPr>
                <w:sz w:val="32"/>
              </w:rPr>
            </w:pPr>
          </w:p>
        </w:tc>
        <w:tc>
          <w:tcPr>
            <w:tcW w:w="1120" w:type="dxa"/>
            <w:noWrap/>
          </w:tcPr>
          <w:p w14:paraId="42BAE150" w14:textId="77777777" w:rsidR="0052260D" w:rsidRPr="0077301A" w:rsidRDefault="0052260D" w:rsidP="0052260D">
            <w:pPr>
              <w:spacing w:line="360" w:lineRule="auto"/>
              <w:jc w:val="center"/>
              <w:rPr>
                <w:rFonts w:eastAsia="Arial Unicode MS"/>
                <w:b/>
                <w:bCs/>
                <w:sz w:val="32"/>
              </w:rPr>
            </w:pPr>
            <w:r w:rsidRPr="0077301A">
              <w:rPr>
                <w:b/>
                <w:bCs/>
                <w:sz w:val="32"/>
              </w:rPr>
              <w:t>□</w:t>
            </w:r>
          </w:p>
        </w:tc>
        <w:tc>
          <w:tcPr>
            <w:tcW w:w="1120" w:type="dxa"/>
          </w:tcPr>
          <w:p w14:paraId="166294CE" w14:textId="77777777" w:rsidR="0052260D" w:rsidRPr="0077301A" w:rsidRDefault="0052260D" w:rsidP="0052260D">
            <w:pPr>
              <w:spacing w:line="360" w:lineRule="auto"/>
              <w:jc w:val="center"/>
              <w:rPr>
                <w:sz w:val="32"/>
              </w:rPr>
            </w:pPr>
            <w:r w:rsidRPr="0077301A">
              <w:rPr>
                <w:sz w:val="32"/>
              </w:rPr>
              <w:t>□</w:t>
            </w:r>
          </w:p>
        </w:tc>
      </w:tr>
      <w:tr w:rsidR="0052260D" w:rsidRPr="0077301A" w14:paraId="140B4A0F" w14:textId="77777777" w:rsidTr="001C36CC">
        <w:trPr>
          <w:trHeight w:val="460"/>
          <w:jc w:val="center"/>
        </w:trPr>
        <w:tc>
          <w:tcPr>
            <w:tcW w:w="1158" w:type="dxa"/>
          </w:tcPr>
          <w:p w14:paraId="38122EEF" w14:textId="77777777" w:rsidR="0052260D" w:rsidRPr="0077301A" w:rsidRDefault="0052260D" w:rsidP="0052260D">
            <w:pPr>
              <w:spacing w:line="360" w:lineRule="auto"/>
              <w:jc w:val="center"/>
              <w:rPr>
                <w:b/>
                <w:bCs/>
                <w:sz w:val="20"/>
                <w:szCs w:val="20"/>
              </w:rPr>
            </w:pPr>
            <w:r w:rsidRPr="0077301A">
              <w:rPr>
                <w:b/>
                <w:bCs/>
                <w:sz w:val="20"/>
                <w:szCs w:val="20"/>
              </w:rPr>
              <w:t>All. C14</w:t>
            </w:r>
          </w:p>
        </w:tc>
        <w:tc>
          <w:tcPr>
            <w:tcW w:w="4952" w:type="dxa"/>
            <w:gridSpan w:val="2"/>
            <w:noWrap/>
          </w:tcPr>
          <w:p w14:paraId="2C9F598C" w14:textId="77777777" w:rsidR="0052260D" w:rsidRPr="0077301A" w:rsidRDefault="0052260D" w:rsidP="0052260D">
            <w:pPr>
              <w:spacing w:line="360" w:lineRule="auto"/>
              <w:jc w:val="left"/>
              <w:rPr>
                <w:b/>
                <w:bCs/>
                <w:sz w:val="20"/>
                <w:szCs w:val="20"/>
              </w:rPr>
            </w:pPr>
            <w:r w:rsidRPr="0077301A">
              <w:rPr>
                <w:b/>
                <w:bCs/>
                <w:sz w:val="20"/>
                <w:szCs w:val="20"/>
              </w:rPr>
              <w:t xml:space="preserve">Provvedimenti di VIA riguardanti il nuovo assetto o pertinenti attestazioni del gestore </w:t>
            </w:r>
            <w:r w:rsidRPr="0077301A">
              <w:rPr>
                <w:b/>
                <w:bCs/>
                <w:sz w:val="20"/>
                <w:szCs w:val="20"/>
                <w:vertAlign w:val="superscript"/>
              </w:rPr>
              <w:footnoteReference w:id="2"/>
            </w:r>
          </w:p>
        </w:tc>
        <w:tc>
          <w:tcPr>
            <w:tcW w:w="928" w:type="dxa"/>
            <w:noWrap/>
          </w:tcPr>
          <w:p w14:paraId="783B17B6" w14:textId="77777777" w:rsidR="0052260D" w:rsidRPr="0077301A" w:rsidRDefault="0052260D" w:rsidP="0052260D">
            <w:pPr>
              <w:spacing w:line="360" w:lineRule="auto"/>
              <w:jc w:val="center"/>
              <w:rPr>
                <w:sz w:val="32"/>
              </w:rPr>
            </w:pPr>
            <w:r w:rsidRPr="0077301A">
              <w:rPr>
                <w:sz w:val="32"/>
              </w:rPr>
              <w:t>□</w:t>
            </w:r>
          </w:p>
        </w:tc>
        <w:tc>
          <w:tcPr>
            <w:tcW w:w="928" w:type="dxa"/>
            <w:noWrap/>
          </w:tcPr>
          <w:p w14:paraId="0E09A8BE" w14:textId="77777777" w:rsidR="0052260D" w:rsidRPr="0077301A" w:rsidRDefault="0052260D" w:rsidP="0052260D">
            <w:pPr>
              <w:spacing w:line="360" w:lineRule="auto"/>
              <w:jc w:val="center"/>
              <w:rPr>
                <w:sz w:val="32"/>
              </w:rPr>
            </w:pPr>
          </w:p>
        </w:tc>
        <w:tc>
          <w:tcPr>
            <w:tcW w:w="1120" w:type="dxa"/>
            <w:noWrap/>
          </w:tcPr>
          <w:p w14:paraId="239B2BCF" w14:textId="77777777" w:rsidR="0052260D" w:rsidRPr="0077301A" w:rsidRDefault="0052260D" w:rsidP="0052260D">
            <w:pPr>
              <w:spacing w:line="360" w:lineRule="auto"/>
              <w:jc w:val="center"/>
              <w:rPr>
                <w:rFonts w:eastAsia="Arial Unicode MS"/>
                <w:b/>
                <w:bCs/>
                <w:sz w:val="32"/>
              </w:rPr>
            </w:pPr>
            <w:r w:rsidRPr="0077301A">
              <w:rPr>
                <w:b/>
                <w:bCs/>
                <w:sz w:val="32"/>
              </w:rPr>
              <w:t>□</w:t>
            </w:r>
          </w:p>
        </w:tc>
        <w:tc>
          <w:tcPr>
            <w:tcW w:w="1120" w:type="dxa"/>
          </w:tcPr>
          <w:p w14:paraId="12EC732D" w14:textId="77777777" w:rsidR="0052260D" w:rsidRPr="0077301A" w:rsidRDefault="0052260D" w:rsidP="0052260D">
            <w:pPr>
              <w:spacing w:line="360" w:lineRule="auto"/>
              <w:jc w:val="center"/>
              <w:rPr>
                <w:sz w:val="32"/>
              </w:rPr>
            </w:pPr>
            <w:r w:rsidRPr="0077301A">
              <w:rPr>
                <w:sz w:val="32"/>
              </w:rPr>
              <w:t>□</w:t>
            </w:r>
          </w:p>
        </w:tc>
      </w:tr>
      <w:tr w:rsidR="0052260D" w:rsidRPr="0077301A" w14:paraId="59E77C28" w14:textId="77777777" w:rsidTr="001C36CC">
        <w:trPr>
          <w:trHeight w:val="719"/>
          <w:jc w:val="center"/>
        </w:trPr>
        <w:tc>
          <w:tcPr>
            <w:tcW w:w="6110" w:type="dxa"/>
            <w:gridSpan w:val="3"/>
          </w:tcPr>
          <w:p w14:paraId="1024EA95" w14:textId="77777777" w:rsidR="0052260D" w:rsidRPr="0077301A" w:rsidRDefault="0052260D" w:rsidP="0052260D">
            <w:pPr>
              <w:spacing w:line="360" w:lineRule="auto"/>
              <w:jc w:val="center"/>
              <w:rPr>
                <w:b/>
                <w:bCs/>
                <w:sz w:val="20"/>
                <w:szCs w:val="20"/>
              </w:rPr>
            </w:pPr>
            <w:r w:rsidRPr="0077301A">
              <w:rPr>
                <w:b/>
                <w:bCs/>
                <w:sz w:val="20"/>
                <w:szCs w:val="20"/>
              </w:rPr>
              <w:t>TOTALE ALLEGATI ALLA SCHEDA C</w:t>
            </w:r>
          </w:p>
        </w:tc>
        <w:tc>
          <w:tcPr>
            <w:tcW w:w="928" w:type="dxa"/>
            <w:noWrap/>
          </w:tcPr>
          <w:p w14:paraId="73481464" w14:textId="77777777" w:rsidR="0052260D" w:rsidRPr="0077301A" w:rsidRDefault="0052260D" w:rsidP="0052260D">
            <w:pPr>
              <w:spacing w:line="360" w:lineRule="auto"/>
              <w:jc w:val="center"/>
              <w:rPr>
                <w:b/>
                <w:bCs/>
                <w:sz w:val="20"/>
                <w:szCs w:val="20"/>
              </w:rPr>
            </w:pPr>
          </w:p>
        </w:tc>
        <w:tc>
          <w:tcPr>
            <w:tcW w:w="928" w:type="dxa"/>
            <w:noWrap/>
          </w:tcPr>
          <w:p w14:paraId="2F433E5C" w14:textId="77777777" w:rsidR="0052260D" w:rsidRPr="0077301A" w:rsidRDefault="0052260D" w:rsidP="0052260D">
            <w:pPr>
              <w:spacing w:line="360" w:lineRule="auto"/>
              <w:jc w:val="center"/>
              <w:rPr>
                <w:b/>
                <w:bCs/>
                <w:sz w:val="20"/>
                <w:szCs w:val="20"/>
              </w:rPr>
            </w:pPr>
          </w:p>
        </w:tc>
        <w:tc>
          <w:tcPr>
            <w:tcW w:w="1120" w:type="dxa"/>
            <w:noWrap/>
          </w:tcPr>
          <w:p w14:paraId="41BC16FB" w14:textId="77777777" w:rsidR="0052260D" w:rsidRPr="0077301A" w:rsidRDefault="0052260D" w:rsidP="0052260D">
            <w:pPr>
              <w:spacing w:line="360" w:lineRule="auto"/>
              <w:jc w:val="center"/>
              <w:rPr>
                <w:b/>
                <w:bCs/>
                <w:sz w:val="20"/>
                <w:szCs w:val="20"/>
              </w:rPr>
            </w:pPr>
            <w:r w:rsidRPr="0077301A">
              <w:rPr>
                <w:b/>
                <w:bCs/>
                <w:sz w:val="20"/>
                <w:szCs w:val="20"/>
              </w:rPr>
              <w:t> </w:t>
            </w:r>
          </w:p>
        </w:tc>
        <w:tc>
          <w:tcPr>
            <w:tcW w:w="1120" w:type="dxa"/>
          </w:tcPr>
          <w:p w14:paraId="67CA6091" w14:textId="77777777" w:rsidR="0052260D" w:rsidRPr="0077301A" w:rsidRDefault="0052260D" w:rsidP="0052260D">
            <w:pPr>
              <w:spacing w:line="360" w:lineRule="auto"/>
              <w:jc w:val="center"/>
              <w:rPr>
                <w:b/>
                <w:bCs/>
                <w:sz w:val="20"/>
                <w:szCs w:val="20"/>
              </w:rPr>
            </w:pPr>
          </w:p>
        </w:tc>
      </w:tr>
      <w:tr w:rsidR="0052260D" w:rsidRPr="0077301A" w14:paraId="7CC15A19" w14:textId="77777777" w:rsidTr="001C36CC">
        <w:trPr>
          <w:trHeight w:val="1705"/>
          <w:jc w:val="center"/>
        </w:trPr>
        <w:tc>
          <w:tcPr>
            <w:tcW w:w="1198" w:type="dxa"/>
            <w:gridSpan w:val="2"/>
          </w:tcPr>
          <w:p w14:paraId="2092F070" w14:textId="77777777" w:rsidR="0052260D" w:rsidRPr="0077301A" w:rsidRDefault="0052260D" w:rsidP="0052260D">
            <w:pPr>
              <w:spacing w:line="360" w:lineRule="auto"/>
              <w:jc w:val="center"/>
              <w:rPr>
                <w:rFonts w:eastAsia="Arial Unicode MS"/>
                <w:b/>
                <w:bCs/>
                <w:sz w:val="20"/>
                <w:szCs w:val="20"/>
              </w:rPr>
            </w:pPr>
            <w:r w:rsidRPr="0077301A">
              <w:rPr>
                <w:b/>
                <w:bCs/>
                <w:sz w:val="20"/>
                <w:szCs w:val="20"/>
              </w:rPr>
              <w:t>Note:</w:t>
            </w:r>
          </w:p>
        </w:tc>
        <w:tc>
          <w:tcPr>
            <w:tcW w:w="7888" w:type="dxa"/>
            <w:gridSpan w:val="4"/>
          </w:tcPr>
          <w:p w14:paraId="401EAD5D" w14:textId="77777777" w:rsidR="0052260D" w:rsidRPr="0077301A" w:rsidRDefault="0052260D" w:rsidP="0052260D">
            <w:pPr>
              <w:spacing w:line="360" w:lineRule="auto"/>
              <w:jc w:val="left"/>
              <w:rPr>
                <w:rFonts w:eastAsia="Arial Unicode MS"/>
                <w:b/>
                <w:bCs/>
                <w:sz w:val="20"/>
                <w:szCs w:val="20"/>
              </w:rPr>
            </w:pPr>
            <w:r w:rsidRPr="0077301A">
              <w:rPr>
                <w:b/>
                <w:bCs/>
                <w:sz w:val="20"/>
                <w:szCs w:val="20"/>
              </w:rPr>
              <w:t> </w:t>
            </w:r>
          </w:p>
        </w:tc>
        <w:tc>
          <w:tcPr>
            <w:tcW w:w="1120" w:type="dxa"/>
          </w:tcPr>
          <w:p w14:paraId="73ED96DC" w14:textId="77777777" w:rsidR="0052260D" w:rsidRPr="0077301A" w:rsidRDefault="0052260D" w:rsidP="0052260D">
            <w:pPr>
              <w:spacing w:line="360" w:lineRule="auto"/>
              <w:jc w:val="left"/>
              <w:rPr>
                <w:b/>
                <w:bCs/>
                <w:sz w:val="20"/>
                <w:szCs w:val="20"/>
              </w:rPr>
            </w:pPr>
          </w:p>
        </w:tc>
      </w:tr>
    </w:tbl>
    <w:p w14:paraId="20AA6BBE" w14:textId="77777777" w:rsidR="0052260D" w:rsidRPr="0077301A" w:rsidRDefault="0052260D" w:rsidP="0052260D">
      <w:pPr>
        <w:spacing w:line="360" w:lineRule="auto"/>
        <w:rPr>
          <w:rFonts w:ascii="Arial" w:hAnsi="Arial"/>
          <w:i/>
          <w:iCs/>
          <w:sz w:val="20"/>
        </w:rPr>
      </w:pPr>
      <w:r w:rsidRPr="0077301A">
        <w:rPr>
          <w:rFonts w:ascii="Arial" w:hAnsi="Arial"/>
          <w:i/>
          <w:iCs/>
          <w:sz w:val="20"/>
        </w:rPr>
        <w:br w:type="page"/>
      </w:r>
    </w:p>
    <w:p w14:paraId="44F418D6" w14:textId="77777777" w:rsidR="0052260D" w:rsidRPr="0077301A" w:rsidRDefault="0052260D" w:rsidP="0052260D">
      <w:pPr>
        <w:tabs>
          <w:tab w:val="left" w:pos="9071"/>
        </w:tabs>
        <w:spacing w:line="240" w:lineRule="auto"/>
        <w:ind w:right="567"/>
        <w:jc w:val="center"/>
        <w:rPr>
          <w:b/>
        </w:rPr>
      </w:pPr>
      <w:r w:rsidRPr="0077301A">
        <w:rPr>
          <w:b/>
        </w:rPr>
        <w:lastRenderedPageBreak/>
        <w:t xml:space="preserve">Dichiarazione da presentare nell’allegato C-14 </w:t>
      </w:r>
    </w:p>
    <w:p w14:paraId="6369A826" w14:textId="77777777" w:rsidR="0052260D" w:rsidRPr="0077301A" w:rsidRDefault="0052260D" w:rsidP="0052260D">
      <w:pPr>
        <w:tabs>
          <w:tab w:val="left" w:pos="9071"/>
        </w:tabs>
        <w:spacing w:line="240" w:lineRule="auto"/>
        <w:ind w:right="567"/>
        <w:jc w:val="center"/>
        <w:rPr>
          <w:b/>
        </w:rPr>
      </w:pPr>
      <w:r w:rsidRPr="0077301A">
        <w:rPr>
          <w:b/>
        </w:rPr>
        <w:t xml:space="preserve">ove alla sezione C-1 sia stato indicato un nuovo assetto </w:t>
      </w:r>
    </w:p>
    <w:p w14:paraId="6764B4E9" w14:textId="77777777" w:rsidR="0052260D" w:rsidRPr="0077301A" w:rsidRDefault="0052260D" w:rsidP="0052260D">
      <w:pPr>
        <w:spacing w:line="240" w:lineRule="auto"/>
        <w:ind w:right="567"/>
      </w:pPr>
    </w:p>
    <w:p w14:paraId="1D7D3932" w14:textId="77777777" w:rsidR="0052260D" w:rsidRPr="0077301A" w:rsidRDefault="0052260D" w:rsidP="0052260D">
      <w:pPr>
        <w:spacing w:line="240" w:lineRule="auto"/>
        <w:ind w:right="567"/>
      </w:pPr>
      <w:r w:rsidRPr="0077301A">
        <w:rPr>
          <w:rFonts w:ascii="Arial" w:hAnsi="Arial"/>
          <w:noProof/>
          <w:szCs w:val="20"/>
        </w:rPr>
        <mc:AlternateContent>
          <mc:Choice Requires="wps">
            <w:drawing>
              <wp:anchor distT="0" distB="0" distL="114300" distR="114300" simplePos="0" relativeHeight="251679744" behindDoc="0" locked="0" layoutInCell="1" allowOverlap="1" wp14:anchorId="167CAC67" wp14:editId="47EEABEE">
                <wp:simplePos x="0" y="0"/>
                <wp:positionH relativeFrom="margin">
                  <wp:posOffset>-3810</wp:posOffset>
                </wp:positionH>
                <wp:positionV relativeFrom="paragraph">
                  <wp:posOffset>7620</wp:posOffset>
                </wp:positionV>
                <wp:extent cx="5890260" cy="4145280"/>
                <wp:effectExtent l="0" t="0" r="15240" b="26670"/>
                <wp:wrapNone/>
                <wp:docPr id="42" name="Casella di tes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145280"/>
                        </a:xfrm>
                        <a:prstGeom prst="rect">
                          <a:avLst/>
                        </a:prstGeom>
                        <a:solidFill>
                          <a:srgbClr val="FFFFFF"/>
                        </a:solidFill>
                        <a:ln w="9525">
                          <a:solidFill>
                            <a:srgbClr val="000000"/>
                          </a:solidFill>
                          <a:miter lim="800000"/>
                          <a:headEnd/>
                          <a:tailEnd/>
                        </a:ln>
                      </wps:spPr>
                      <wps:txbx>
                        <w:txbxContent>
                          <w:p w14:paraId="45358877" w14:textId="77777777" w:rsidR="005F2B95" w:rsidRPr="0057350C" w:rsidRDefault="005F2B95" w:rsidP="0052260D">
                            <w:pPr>
                              <w:rPr>
                                <w:b/>
                              </w:rPr>
                            </w:pPr>
                            <w:r>
                              <w:rPr>
                                <w:b/>
                              </w:rPr>
                              <w:t>Opzione</w:t>
                            </w:r>
                            <w:r w:rsidRPr="0057350C">
                              <w:rPr>
                                <w:b/>
                              </w:rPr>
                              <w:t xml:space="preserve"> 1</w:t>
                            </w:r>
                          </w:p>
                          <w:p w14:paraId="31C12562" w14:textId="77777777" w:rsidR="005F2B95" w:rsidRPr="00CB6215" w:rsidRDefault="005F2B95" w:rsidP="0052260D">
                            <w:pPr>
                              <w:pStyle w:val="P0"/>
                              <w:spacing w:after="0"/>
                              <w:ind w:right="567"/>
                              <w:rPr>
                                <w:rFonts w:ascii="Times New Roman" w:hAnsi="Times New Roman"/>
                                <w:sz w:val="22"/>
                                <w:szCs w:val="22"/>
                              </w:rPr>
                            </w:pPr>
                          </w:p>
                          <w:p w14:paraId="59C3E682" w14:textId="77777777" w:rsidR="005F2B95" w:rsidRPr="00CB6215" w:rsidRDefault="005F2B95" w:rsidP="0052260D">
                            <w:pPr>
                              <w:spacing w:after="120"/>
                              <w:ind w:right="142"/>
                              <w:rPr>
                                <w:sz w:val="22"/>
                                <w:szCs w:val="22"/>
                              </w:rPr>
                            </w:pPr>
                            <w:r w:rsidRPr="00CB6215">
                              <w:rPr>
                                <w:sz w:val="22"/>
                                <w:szCs w:val="22"/>
                              </w:rPr>
                              <w:t>Il progetto________________________ oggetto dell’istanza AIA prot. __________ del …/…/……:</w:t>
                            </w:r>
                          </w:p>
                          <w:p w14:paraId="4B6EF51F" w14:textId="5E945F66" w:rsidR="005F2B95" w:rsidRDefault="005F2B95" w:rsidP="00C04CA8">
                            <w:pPr>
                              <w:pStyle w:val="Paragrafoelenco"/>
                              <w:numPr>
                                <w:ilvl w:val="0"/>
                                <w:numId w:val="25"/>
                              </w:numPr>
                              <w:spacing w:after="0"/>
                              <w:ind w:right="142" w:hanging="720"/>
                            </w:pPr>
                            <w:r w:rsidRPr="00CB6215">
                              <w:t>è stato già sottoposto a valutazione preliminare (art. 6, comma 9, D.Lgs 152/2006), conclusasi con nota dell’autorità competente prot.__________ del …/…/……</w:t>
                            </w:r>
                          </w:p>
                          <w:p w14:paraId="7D1CB600" w14:textId="77777777" w:rsidR="005F2B95" w:rsidRPr="00CB6215" w:rsidRDefault="005F2B95" w:rsidP="003B5FC2">
                            <w:pPr>
                              <w:pStyle w:val="Paragrafoelenco"/>
                              <w:spacing w:after="0"/>
                              <w:ind w:right="142"/>
                            </w:pPr>
                          </w:p>
                          <w:p w14:paraId="7E9773F2" w14:textId="5E6E1C2F" w:rsidR="005F2B95" w:rsidRDefault="005F2B95" w:rsidP="00C04CA8">
                            <w:pPr>
                              <w:pStyle w:val="Paragrafoelenco"/>
                              <w:numPr>
                                <w:ilvl w:val="0"/>
                                <w:numId w:val="25"/>
                              </w:numPr>
                              <w:spacing w:after="0"/>
                              <w:ind w:right="142" w:hanging="720"/>
                            </w:pPr>
                            <w:r w:rsidRPr="00CB6215">
                              <w:t>è stato già sottoposto a procedura di verifica assoggettabilità a VIA (art. 19 D.Lgs 152/2006), conclusasi con provvedimento n.__________ del …/…/……</w:t>
                            </w:r>
                          </w:p>
                          <w:p w14:paraId="413C2A64" w14:textId="77777777" w:rsidR="005F2B95" w:rsidRPr="003B5FC2" w:rsidRDefault="005F2B95" w:rsidP="003B5FC2">
                            <w:pPr>
                              <w:pStyle w:val="Paragrafoelenco"/>
                              <w:spacing w:after="0"/>
                              <w:ind w:right="142"/>
                            </w:pPr>
                          </w:p>
                          <w:p w14:paraId="4D2757EC" w14:textId="792CCCFB" w:rsidR="005F2B95" w:rsidRDefault="005F2B95" w:rsidP="00C04CA8">
                            <w:pPr>
                              <w:pStyle w:val="Paragrafoelenco"/>
                              <w:numPr>
                                <w:ilvl w:val="0"/>
                                <w:numId w:val="25"/>
                              </w:numPr>
                              <w:spacing w:after="0"/>
                              <w:ind w:right="142" w:hanging="720"/>
                            </w:pPr>
                            <w:r w:rsidRPr="004D33D4">
                              <w:t>è stato già sottoposto a procedura di VIA (art. 23 D.Lgs 152/2006), conclusasi con provvedimento n.___________ del …/…/……</w:t>
                            </w:r>
                          </w:p>
                          <w:p w14:paraId="68337820" w14:textId="77777777" w:rsidR="005F2B95" w:rsidRDefault="005F2B95" w:rsidP="005716C6">
                            <w:pPr>
                              <w:pStyle w:val="Paragrafoelenco"/>
                            </w:pPr>
                          </w:p>
                          <w:p w14:paraId="46C0A980" w14:textId="0864A8CD" w:rsidR="005F2B95" w:rsidRPr="003B5FC2" w:rsidRDefault="005F2B95" w:rsidP="00C04CA8">
                            <w:pPr>
                              <w:pStyle w:val="Paragrafoelenco"/>
                              <w:numPr>
                                <w:ilvl w:val="0"/>
                                <w:numId w:val="25"/>
                              </w:numPr>
                              <w:spacing w:after="0"/>
                              <w:ind w:right="142" w:hanging="720"/>
                            </w:pPr>
                            <w:r>
                              <w:t>è oggetto di istanza di verifica di VIA (art.27-bis D.Lgs 152/2006) (PAUR).</w:t>
                            </w:r>
                          </w:p>
                          <w:p w14:paraId="442BB4A2" w14:textId="76C5BFDC" w:rsidR="005F2B95" w:rsidRPr="006315ED" w:rsidRDefault="005F2B95" w:rsidP="003B5FC2">
                            <w:pPr>
                              <w:pStyle w:val="Paragrafoelenco"/>
                              <w:spacing w:after="0"/>
                              <w:ind w:right="142"/>
                              <w:rPr>
                                <w:highlight w:val="green"/>
                              </w:rPr>
                            </w:pPr>
                          </w:p>
                          <w:p w14:paraId="7964D44B" w14:textId="77777777" w:rsidR="005F2B95" w:rsidRDefault="005F2B95" w:rsidP="0052260D">
                            <w:pPr>
                              <w:ind w:right="142"/>
                            </w:pPr>
                          </w:p>
                          <w:p w14:paraId="2C31401A" w14:textId="77777777" w:rsidR="005F2B95" w:rsidRDefault="005F2B95" w:rsidP="0052260D">
                            <w:pPr>
                              <w:ind w:right="142"/>
                            </w:pPr>
                            <w:r>
                              <w:t>Data</w:t>
                            </w:r>
                            <w:r>
                              <w:tab/>
                            </w:r>
                            <w:r>
                              <w:tab/>
                            </w:r>
                            <w:r>
                              <w:tab/>
                            </w:r>
                            <w:r>
                              <w:tab/>
                            </w:r>
                            <w:r>
                              <w:tab/>
                            </w:r>
                            <w:r>
                              <w:tab/>
                            </w:r>
                            <w:r>
                              <w:tab/>
                            </w:r>
                            <w:r w:rsidRPr="00701324">
                              <w:t>Il Gestore dell’installazione IPPC</w:t>
                            </w:r>
                            <w:r>
                              <w:rPr>
                                <w:vertAlign w:val="superscript"/>
                              </w:rPr>
                              <w:t>(3</w:t>
                            </w:r>
                            <w:r w:rsidRPr="00D670C7">
                              <w:rPr>
                                <w:vertAlign w:val="superscript"/>
                              </w:rPr>
                              <w:t>)</w:t>
                            </w:r>
                          </w:p>
                          <w:p w14:paraId="7874ECD9" w14:textId="77777777" w:rsidR="005F2B95" w:rsidRPr="00040F11" w:rsidRDefault="005F2B95" w:rsidP="0052260D">
                            <w:pPr>
                              <w:ind w:right="142"/>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7CAC67" id="Casella di testo 42" o:spid="_x0000_s1036" type="#_x0000_t202" style="position:absolute;left:0;text-align:left;margin-left:-.3pt;margin-top:.6pt;width:463.8pt;height:326.4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">
                <v:textbox>
                  <w:txbxContent>
                    <w:p w14:paraId="45358877" w14:textId="77777777" w:rsidR="005F2B95" w:rsidRPr="0057350C" w:rsidRDefault="005F2B95" w:rsidP="0052260D">
                      <w:pPr>
                        <w:rPr>
                          <w:b/>
                        </w:rPr>
                      </w:pPr>
                      <w:r>
                        <w:rPr>
                          <w:b/>
                        </w:rPr>
                        <w:t>Opzione</w:t>
                      </w:r>
                      <w:r w:rsidRPr="0057350C">
                        <w:rPr>
                          <w:b/>
                        </w:rPr>
                        <w:t xml:space="preserve"> 1</w:t>
                      </w:r>
                    </w:p>
                    <w:p w14:paraId="31C12562" w14:textId="77777777" w:rsidR="005F2B95" w:rsidRPr="00CB6215" w:rsidRDefault="005F2B95" w:rsidP="0052260D">
                      <w:pPr>
                        <w:pStyle w:val="P0"/>
                        <w:spacing w:after="0"/>
                        <w:ind w:right="567"/>
                        <w:rPr>
                          <w:rFonts w:ascii="Times New Roman" w:hAnsi="Times New Roman"/>
                          <w:sz w:val="22"/>
                          <w:szCs w:val="22"/>
                        </w:rPr>
                      </w:pPr>
                    </w:p>
                    <w:p w14:paraId="59C3E682" w14:textId="77777777" w:rsidR="005F2B95" w:rsidRPr="00CB6215" w:rsidRDefault="005F2B95" w:rsidP="0052260D">
                      <w:pPr>
                        <w:spacing w:after="120"/>
                        <w:ind w:right="142"/>
                        <w:rPr>
                          <w:sz w:val="22"/>
                          <w:szCs w:val="22"/>
                        </w:rPr>
                      </w:pPr>
                      <w:r w:rsidRPr="00CB6215">
                        <w:rPr>
                          <w:sz w:val="22"/>
                          <w:szCs w:val="22"/>
                        </w:rPr>
                        <w:t>Il progetto________________________ oggetto dell’istanza AIA prot. __________ del …/…/……:</w:t>
                      </w:r>
                    </w:p>
                    <w:p w14:paraId="4B6EF51F" w14:textId="5E945F66" w:rsidR="005F2B95" w:rsidRDefault="005F2B95" w:rsidP="00C04CA8">
                      <w:pPr>
                        <w:pStyle w:val="Paragrafoelenco"/>
                        <w:numPr>
                          <w:ilvl w:val="0"/>
                          <w:numId w:val="25"/>
                        </w:numPr>
                        <w:spacing w:after="0"/>
                        <w:ind w:right="142" w:hanging="720"/>
                      </w:pPr>
                      <w:r w:rsidRPr="00CB6215">
                        <w:t>è stato già sottoposto a valutazione preliminare (art. 6, comma 9, D.Lgs 152/2006), conclusasi con nota dell’autorità competente prot.__________ del …/…/……</w:t>
                      </w:r>
                    </w:p>
                    <w:p w14:paraId="7D1CB600" w14:textId="77777777" w:rsidR="005F2B95" w:rsidRPr="00CB6215" w:rsidRDefault="005F2B95" w:rsidP="003B5FC2">
                      <w:pPr>
                        <w:pStyle w:val="Paragrafoelenco"/>
                        <w:spacing w:after="0"/>
                        <w:ind w:right="142"/>
                      </w:pPr>
                    </w:p>
                    <w:p w14:paraId="7E9773F2" w14:textId="5E6E1C2F" w:rsidR="005F2B95" w:rsidRDefault="005F2B95" w:rsidP="00C04CA8">
                      <w:pPr>
                        <w:pStyle w:val="Paragrafoelenco"/>
                        <w:numPr>
                          <w:ilvl w:val="0"/>
                          <w:numId w:val="25"/>
                        </w:numPr>
                        <w:spacing w:after="0"/>
                        <w:ind w:right="142" w:hanging="720"/>
                      </w:pPr>
                      <w:r w:rsidRPr="00CB6215">
                        <w:t>è stato già sottoposto a procedura di verifica assoggettabilità a VIA (art. 19 D.Lgs 152/2006), conclusasi con provvedimento n.__________ del …/…/……</w:t>
                      </w:r>
                    </w:p>
                    <w:p w14:paraId="413C2A64" w14:textId="77777777" w:rsidR="005F2B95" w:rsidRPr="003B5FC2" w:rsidRDefault="005F2B95" w:rsidP="003B5FC2">
                      <w:pPr>
                        <w:pStyle w:val="Paragrafoelenco"/>
                        <w:spacing w:after="0"/>
                        <w:ind w:right="142"/>
                      </w:pPr>
                    </w:p>
                    <w:p w14:paraId="4D2757EC" w14:textId="792CCCFB" w:rsidR="005F2B95" w:rsidRDefault="005F2B95" w:rsidP="00C04CA8">
                      <w:pPr>
                        <w:pStyle w:val="Paragrafoelenco"/>
                        <w:numPr>
                          <w:ilvl w:val="0"/>
                          <w:numId w:val="25"/>
                        </w:numPr>
                        <w:spacing w:after="0"/>
                        <w:ind w:right="142" w:hanging="720"/>
                      </w:pPr>
                      <w:r w:rsidRPr="004D33D4">
                        <w:t>è stato già sottoposto a procedura di VIA (art. 23 D.Lgs 152/2006), conclusasi con provvedimento n.___________ del …/…/……</w:t>
                      </w:r>
                    </w:p>
                    <w:p w14:paraId="68337820" w14:textId="77777777" w:rsidR="005F2B95" w:rsidRDefault="005F2B95" w:rsidP="005716C6">
                      <w:pPr>
                        <w:pStyle w:val="Paragrafoelenco"/>
                      </w:pPr>
                    </w:p>
                    <w:p w14:paraId="46C0A980" w14:textId="0864A8CD" w:rsidR="005F2B95" w:rsidRPr="003B5FC2" w:rsidRDefault="005F2B95" w:rsidP="00C04CA8">
                      <w:pPr>
                        <w:pStyle w:val="Paragrafoelenco"/>
                        <w:numPr>
                          <w:ilvl w:val="0"/>
                          <w:numId w:val="25"/>
                        </w:numPr>
                        <w:spacing w:after="0"/>
                        <w:ind w:right="142" w:hanging="720"/>
                      </w:pPr>
                      <w:r>
                        <w:t>è oggetto di istanza di verifica di VIA (art.27-bis D.Lgs 152/2006) (PAUR).</w:t>
                      </w:r>
                    </w:p>
                    <w:p w14:paraId="442BB4A2" w14:textId="76C5BFDC" w:rsidR="005F2B95" w:rsidRPr="006315ED" w:rsidRDefault="005F2B95" w:rsidP="003B5FC2">
                      <w:pPr>
                        <w:pStyle w:val="Paragrafoelenco"/>
                        <w:spacing w:after="0"/>
                        <w:ind w:right="142"/>
                        <w:rPr>
                          <w:highlight w:val="green"/>
                        </w:rPr>
                      </w:pPr>
                    </w:p>
                    <w:p w14:paraId="7964D44B" w14:textId="77777777" w:rsidR="005F2B95" w:rsidRDefault="005F2B95" w:rsidP="0052260D">
                      <w:pPr>
                        <w:ind w:right="142"/>
                      </w:pPr>
                    </w:p>
                    <w:p w14:paraId="2C31401A" w14:textId="77777777" w:rsidR="005F2B95" w:rsidRDefault="005F2B95" w:rsidP="0052260D">
                      <w:pPr>
                        <w:ind w:right="142"/>
                      </w:pPr>
                      <w:r>
                        <w:t>Data</w:t>
                      </w:r>
                      <w:r>
                        <w:tab/>
                      </w:r>
                      <w:r>
                        <w:tab/>
                      </w:r>
                      <w:r>
                        <w:tab/>
                      </w:r>
                      <w:r>
                        <w:tab/>
                      </w:r>
                      <w:r>
                        <w:tab/>
                      </w:r>
                      <w:r>
                        <w:tab/>
                      </w:r>
                      <w:r>
                        <w:tab/>
                      </w:r>
                      <w:r w:rsidRPr="00701324">
                        <w:t>Il Gestore dell’installazione IPPC</w:t>
                      </w:r>
                      <w:r>
                        <w:rPr>
                          <w:vertAlign w:val="superscript"/>
                        </w:rPr>
                        <w:t>(3</w:t>
                      </w:r>
                      <w:r w:rsidRPr="00D670C7">
                        <w:rPr>
                          <w:vertAlign w:val="superscript"/>
                        </w:rPr>
                        <w:t>)</w:t>
                      </w:r>
                    </w:p>
                    <w:p w14:paraId="7874ECD9" w14:textId="77777777" w:rsidR="005F2B95" w:rsidRPr="00040F11" w:rsidRDefault="005F2B95" w:rsidP="0052260D">
                      <w:pPr>
                        <w:ind w:right="142"/>
                      </w:pPr>
                    </w:p>
                  </w:txbxContent>
                </v:textbox>
                <w10:wrap anchorx="margin"/>
              </v:shape>
            </w:pict>
          </mc:Fallback>
        </mc:AlternateContent>
      </w:r>
    </w:p>
    <w:p w14:paraId="6807F1E0" w14:textId="77777777" w:rsidR="0052260D" w:rsidRPr="0077301A" w:rsidRDefault="0052260D" w:rsidP="0052260D">
      <w:pPr>
        <w:spacing w:line="240" w:lineRule="auto"/>
        <w:ind w:right="567"/>
      </w:pPr>
    </w:p>
    <w:p w14:paraId="13D71FDB" w14:textId="77777777" w:rsidR="0052260D" w:rsidRPr="0077301A" w:rsidRDefault="0052260D" w:rsidP="0052260D">
      <w:pPr>
        <w:spacing w:line="240" w:lineRule="auto"/>
        <w:ind w:right="567"/>
      </w:pPr>
    </w:p>
    <w:p w14:paraId="3EEDC33D" w14:textId="77777777" w:rsidR="0052260D" w:rsidRPr="0077301A" w:rsidRDefault="0052260D" w:rsidP="0052260D">
      <w:pPr>
        <w:spacing w:line="240" w:lineRule="auto"/>
        <w:ind w:right="567"/>
      </w:pPr>
    </w:p>
    <w:p w14:paraId="4267DB38" w14:textId="77777777" w:rsidR="0052260D" w:rsidRPr="0077301A" w:rsidRDefault="0052260D" w:rsidP="0052260D">
      <w:pPr>
        <w:spacing w:line="240" w:lineRule="auto"/>
        <w:ind w:right="567"/>
      </w:pPr>
    </w:p>
    <w:p w14:paraId="2551C7F1" w14:textId="77777777" w:rsidR="0052260D" w:rsidRPr="0077301A" w:rsidRDefault="0052260D" w:rsidP="0052260D">
      <w:pPr>
        <w:spacing w:line="240" w:lineRule="auto"/>
        <w:ind w:right="567"/>
      </w:pPr>
    </w:p>
    <w:p w14:paraId="4D701ECC" w14:textId="77777777" w:rsidR="0052260D" w:rsidRPr="0077301A" w:rsidRDefault="0052260D" w:rsidP="0052260D">
      <w:pPr>
        <w:spacing w:line="240" w:lineRule="auto"/>
        <w:ind w:right="567"/>
      </w:pPr>
    </w:p>
    <w:p w14:paraId="615A656E" w14:textId="77777777" w:rsidR="0052260D" w:rsidRPr="0077301A" w:rsidRDefault="0052260D" w:rsidP="0052260D">
      <w:pPr>
        <w:spacing w:line="240" w:lineRule="auto"/>
        <w:ind w:right="567"/>
      </w:pPr>
    </w:p>
    <w:p w14:paraId="63F20753" w14:textId="77777777" w:rsidR="0052260D" w:rsidRPr="0077301A" w:rsidRDefault="0052260D" w:rsidP="0052260D">
      <w:pPr>
        <w:spacing w:line="240" w:lineRule="auto"/>
        <w:ind w:right="567"/>
      </w:pPr>
    </w:p>
    <w:p w14:paraId="570FD73D" w14:textId="77777777" w:rsidR="0052260D" w:rsidRPr="0077301A" w:rsidRDefault="0052260D" w:rsidP="0052260D">
      <w:pPr>
        <w:spacing w:line="240" w:lineRule="auto"/>
        <w:ind w:right="567"/>
      </w:pPr>
    </w:p>
    <w:p w14:paraId="15C12212" w14:textId="77777777" w:rsidR="0052260D" w:rsidRPr="0077301A" w:rsidRDefault="0052260D" w:rsidP="0052260D">
      <w:pPr>
        <w:spacing w:line="240" w:lineRule="auto"/>
        <w:ind w:right="567"/>
      </w:pPr>
    </w:p>
    <w:p w14:paraId="2D44B706" w14:textId="77777777" w:rsidR="0052260D" w:rsidRPr="0077301A" w:rsidRDefault="0052260D" w:rsidP="0052260D">
      <w:pPr>
        <w:spacing w:line="240" w:lineRule="auto"/>
        <w:ind w:right="567"/>
      </w:pPr>
    </w:p>
    <w:p w14:paraId="402E3AA5" w14:textId="77777777" w:rsidR="0052260D" w:rsidRPr="0077301A" w:rsidRDefault="0052260D" w:rsidP="0052260D">
      <w:pPr>
        <w:spacing w:line="240" w:lineRule="auto"/>
        <w:ind w:right="567"/>
      </w:pPr>
    </w:p>
    <w:p w14:paraId="488CA122" w14:textId="77777777" w:rsidR="0052260D" w:rsidRPr="0077301A" w:rsidRDefault="0052260D" w:rsidP="0052260D">
      <w:pPr>
        <w:spacing w:line="240" w:lineRule="auto"/>
        <w:ind w:right="567"/>
      </w:pPr>
    </w:p>
    <w:p w14:paraId="560E8358" w14:textId="77777777" w:rsidR="0052260D" w:rsidRPr="0077301A" w:rsidRDefault="0052260D" w:rsidP="0052260D">
      <w:pPr>
        <w:spacing w:line="240" w:lineRule="auto"/>
        <w:ind w:right="567"/>
      </w:pPr>
    </w:p>
    <w:p w14:paraId="05D1B9B0" w14:textId="77777777" w:rsidR="0052260D" w:rsidRPr="0077301A" w:rsidRDefault="0052260D" w:rsidP="0052260D">
      <w:pPr>
        <w:spacing w:line="240" w:lineRule="auto"/>
        <w:ind w:right="567"/>
      </w:pPr>
    </w:p>
    <w:p w14:paraId="59CD4BEF" w14:textId="77777777" w:rsidR="0052260D" w:rsidRPr="0077301A" w:rsidRDefault="0052260D" w:rsidP="0052260D">
      <w:pPr>
        <w:spacing w:line="240" w:lineRule="auto"/>
        <w:ind w:right="567"/>
      </w:pPr>
    </w:p>
    <w:p w14:paraId="33E6F61A" w14:textId="77777777" w:rsidR="0052260D" w:rsidRPr="0077301A" w:rsidRDefault="0052260D" w:rsidP="0052260D">
      <w:pPr>
        <w:spacing w:line="240" w:lineRule="auto"/>
        <w:ind w:right="567"/>
      </w:pPr>
    </w:p>
    <w:p w14:paraId="3E7C1AF6" w14:textId="77777777" w:rsidR="0052260D" w:rsidRPr="0077301A" w:rsidRDefault="0052260D" w:rsidP="0052260D">
      <w:pPr>
        <w:spacing w:line="240" w:lineRule="auto"/>
        <w:ind w:right="567"/>
      </w:pPr>
    </w:p>
    <w:p w14:paraId="3A232F33" w14:textId="77777777" w:rsidR="0052260D" w:rsidRPr="0077301A" w:rsidRDefault="0052260D" w:rsidP="0052260D">
      <w:pPr>
        <w:spacing w:line="240" w:lineRule="auto"/>
        <w:ind w:right="567"/>
      </w:pPr>
    </w:p>
    <w:p w14:paraId="72D69D94" w14:textId="77777777" w:rsidR="0052260D" w:rsidRPr="0077301A" w:rsidRDefault="0052260D" w:rsidP="0052260D">
      <w:pPr>
        <w:spacing w:line="240" w:lineRule="auto"/>
        <w:ind w:right="567"/>
      </w:pPr>
    </w:p>
    <w:p w14:paraId="2E681FBE" w14:textId="77777777" w:rsidR="0052260D" w:rsidRPr="0077301A" w:rsidRDefault="0052260D" w:rsidP="0052260D">
      <w:pPr>
        <w:spacing w:line="360" w:lineRule="auto"/>
        <w:rPr>
          <w:b/>
          <w:sz w:val="20"/>
        </w:rPr>
      </w:pPr>
    </w:p>
    <w:p w14:paraId="6B9681EE" w14:textId="77777777" w:rsidR="0052260D" w:rsidRPr="0077301A" w:rsidRDefault="0052260D" w:rsidP="0052260D">
      <w:pPr>
        <w:spacing w:line="360" w:lineRule="auto"/>
        <w:rPr>
          <w:b/>
          <w:sz w:val="20"/>
        </w:rPr>
      </w:pPr>
    </w:p>
    <w:p w14:paraId="0803735D" w14:textId="77777777" w:rsidR="0052260D" w:rsidRPr="0077301A" w:rsidRDefault="0052260D" w:rsidP="0052260D">
      <w:pPr>
        <w:spacing w:line="360" w:lineRule="auto"/>
        <w:rPr>
          <w:b/>
          <w:sz w:val="20"/>
        </w:rPr>
      </w:pPr>
    </w:p>
    <w:p w14:paraId="076D597B" w14:textId="77777777" w:rsidR="0052260D" w:rsidRPr="0077301A" w:rsidRDefault="0052260D" w:rsidP="0052260D">
      <w:pPr>
        <w:spacing w:line="360" w:lineRule="auto"/>
        <w:jc w:val="center"/>
        <w:rPr>
          <w:b/>
          <w:sz w:val="20"/>
        </w:rPr>
      </w:pPr>
      <w:r w:rsidRPr="0077301A">
        <w:rPr>
          <w:b/>
          <w:sz w:val="20"/>
        </w:rPr>
        <w:t>OVVERO</w:t>
      </w:r>
    </w:p>
    <w:p w14:paraId="090E7AFC" w14:textId="77777777" w:rsidR="0052260D" w:rsidRPr="0077301A" w:rsidRDefault="0052260D" w:rsidP="0052260D">
      <w:pPr>
        <w:spacing w:line="360" w:lineRule="auto"/>
        <w:rPr>
          <w:b/>
          <w:sz w:val="20"/>
        </w:rPr>
      </w:pPr>
    </w:p>
    <w:p w14:paraId="0B90CAF9" w14:textId="77777777" w:rsidR="0052260D" w:rsidRPr="0077301A" w:rsidRDefault="0052260D" w:rsidP="0052260D">
      <w:pPr>
        <w:spacing w:line="360" w:lineRule="auto"/>
        <w:rPr>
          <w:b/>
          <w:sz w:val="20"/>
        </w:rPr>
      </w:pPr>
      <w:r w:rsidRPr="0077301A">
        <w:rPr>
          <w:rFonts w:ascii="Arial" w:hAnsi="Arial"/>
          <w:noProof/>
          <w:sz w:val="20"/>
        </w:rPr>
        <mc:AlternateContent>
          <mc:Choice Requires="wps">
            <w:drawing>
              <wp:anchor distT="0" distB="0" distL="114300" distR="114300" simplePos="0" relativeHeight="251680768" behindDoc="0" locked="0" layoutInCell="1" allowOverlap="1" wp14:anchorId="2A46B25D" wp14:editId="753558A6">
                <wp:simplePos x="0" y="0"/>
                <wp:positionH relativeFrom="margin">
                  <wp:posOffset>-3008</wp:posOffset>
                </wp:positionH>
                <wp:positionV relativeFrom="paragraph">
                  <wp:posOffset>39168</wp:posOffset>
                </wp:positionV>
                <wp:extent cx="5897880" cy="2810577"/>
                <wp:effectExtent l="0" t="0" r="26670" b="27940"/>
                <wp:wrapNone/>
                <wp:docPr id="43" name="Casella di tes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2810577"/>
                        </a:xfrm>
                        <a:prstGeom prst="rect">
                          <a:avLst/>
                        </a:prstGeom>
                        <a:solidFill>
                          <a:srgbClr val="FFFFFF"/>
                        </a:solidFill>
                        <a:ln w="9525">
                          <a:solidFill>
                            <a:srgbClr val="000000"/>
                          </a:solidFill>
                          <a:miter lim="800000"/>
                          <a:headEnd/>
                          <a:tailEnd/>
                        </a:ln>
                      </wps:spPr>
                      <wps:txbx>
                        <w:txbxContent>
                          <w:p w14:paraId="36F72117" w14:textId="77777777" w:rsidR="005F2B95" w:rsidRPr="009C237C" w:rsidRDefault="005F2B95" w:rsidP="0052260D">
                            <w:pPr>
                              <w:rPr>
                                <w:b/>
                                <w:sz w:val="22"/>
                                <w:szCs w:val="22"/>
                              </w:rPr>
                            </w:pPr>
                            <w:r w:rsidRPr="009C237C">
                              <w:rPr>
                                <w:b/>
                                <w:sz w:val="22"/>
                                <w:szCs w:val="22"/>
                              </w:rPr>
                              <w:t>Opzione 2</w:t>
                            </w:r>
                          </w:p>
                          <w:p w14:paraId="41BD2E25" w14:textId="77777777" w:rsidR="005F2B95" w:rsidRPr="009C237C" w:rsidRDefault="005F2B95" w:rsidP="0052260D">
                            <w:pPr>
                              <w:tabs>
                                <w:tab w:val="num" w:pos="459"/>
                              </w:tabs>
                              <w:rPr>
                                <w:sz w:val="22"/>
                                <w:szCs w:val="22"/>
                              </w:rPr>
                            </w:pPr>
                          </w:p>
                          <w:p w14:paraId="11A02387" w14:textId="77777777" w:rsidR="005F2B95" w:rsidRPr="009C237C" w:rsidRDefault="005F2B95" w:rsidP="0052260D">
                            <w:pPr>
                              <w:spacing w:after="120"/>
                              <w:ind w:right="142"/>
                              <w:rPr>
                                <w:sz w:val="22"/>
                                <w:szCs w:val="22"/>
                              </w:rPr>
                            </w:pPr>
                            <w:r w:rsidRPr="009C237C">
                              <w:rPr>
                                <w:sz w:val="22"/>
                                <w:szCs w:val="22"/>
                              </w:rPr>
                              <w:t>Il nuovo assetto dell’installazione __________ oggetto dell’istanza di AIA prot. __________ del …/…/……:</w:t>
                            </w:r>
                          </w:p>
                          <w:p w14:paraId="477F9C9A" w14:textId="1C5459BE" w:rsidR="005F2B95" w:rsidRPr="004D33D4" w:rsidRDefault="005F2B95" w:rsidP="00C04CA8">
                            <w:pPr>
                              <w:pStyle w:val="Paragrafoelenco"/>
                              <w:numPr>
                                <w:ilvl w:val="0"/>
                                <w:numId w:val="25"/>
                              </w:numPr>
                              <w:spacing w:after="0"/>
                              <w:ind w:right="142" w:hanging="720"/>
                            </w:pPr>
                            <w:r w:rsidRPr="009C237C">
                              <w:t xml:space="preserve">non rientra nelle fattispecie di cui all’art. 6, </w:t>
                            </w:r>
                            <w:r w:rsidRPr="004D33D4">
                              <w:t>commi 6, 7 o 9, del D.Lgs 152/2006</w:t>
                            </w:r>
                            <w:r w:rsidRPr="00281E7B">
                              <w:rPr>
                                <w:rFonts w:eastAsia="Times New Roman" w:cs="Times New Roman"/>
                                <w:color w:val="auto"/>
                                <w:vertAlign w:val="superscript"/>
                              </w:rPr>
                              <w:t>(4)</w:t>
                            </w:r>
                          </w:p>
                          <w:p w14:paraId="0AC07A50" w14:textId="4BA8AA47" w:rsidR="005F2B95" w:rsidRPr="00691A96" w:rsidRDefault="005F2B95" w:rsidP="003B5FC2">
                            <w:pPr>
                              <w:pStyle w:val="Paragrafoelenco"/>
                              <w:spacing w:after="0"/>
                              <w:ind w:right="142"/>
                              <w:rPr>
                                <w:strike/>
                                <w:highlight w:val="green"/>
                              </w:rPr>
                            </w:pPr>
                          </w:p>
                          <w:p w14:paraId="15211712" w14:textId="77777777" w:rsidR="005F2B95" w:rsidRPr="009C237C" w:rsidRDefault="005F2B95" w:rsidP="0052260D">
                            <w:pPr>
                              <w:pStyle w:val="Corpodeltesto1"/>
                              <w:ind w:firstLine="567"/>
                              <w:rPr>
                                <w:rFonts w:ascii="Times New Roman" w:hAnsi="Times New Roman"/>
                                <w:b w:val="0"/>
                                <w:sz w:val="22"/>
                                <w:szCs w:val="22"/>
                              </w:rPr>
                            </w:pPr>
                          </w:p>
                          <w:p w14:paraId="317ED65F" w14:textId="77777777" w:rsidR="005F2B95" w:rsidRPr="009C237C" w:rsidRDefault="005F2B95" w:rsidP="0052260D">
                            <w:pPr>
                              <w:ind w:right="142"/>
                              <w:rPr>
                                <w:sz w:val="22"/>
                                <w:szCs w:val="22"/>
                              </w:rPr>
                            </w:pPr>
                            <w:r w:rsidRPr="009C237C">
                              <w:rPr>
                                <w:sz w:val="22"/>
                                <w:szCs w:val="22"/>
                              </w:rPr>
                              <w:t>Data</w:t>
                            </w:r>
                          </w:p>
                          <w:p w14:paraId="69F2C344" w14:textId="77777777" w:rsidR="005F2B95" w:rsidRPr="009C237C" w:rsidRDefault="005F2B95" w:rsidP="0052260D">
                            <w:pPr>
                              <w:ind w:right="142"/>
                              <w:rPr>
                                <w:sz w:val="22"/>
                                <w:szCs w:val="22"/>
                              </w:rPr>
                            </w:pPr>
                          </w:p>
                          <w:p w14:paraId="2139EFDB" w14:textId="57CAC37B" w:rsidR="005F2B95" w:rsidRPr="009C237C" w:rsidRDefault="005F2B95" w:rsidP="0052260D">
                            <w:pPr>
                              <w:ind w:right="142"/>
                              <w:rPr>
                                <w:sz w:val="22"/>
                                <w:szCs w:val="22"/>
                              </w:rPr>
                            </w:pPr>
                            <w:r w:rsidRPr="009C237C">
                              <w:rPr>
                                <w:sz w:val="22"/>
                                <w:szCs w:val="22"/>
                              </w:rPr>
                              <w:t>Il tecnico abilitato</w:t>
                            </w:r>
                            <w:r w:rsidRPr="00281E7B">
                              <w:rPr>
                                <w:sz w:val="22"/>
                                <w:szCs w:val="22"/>
                                <w:vertAlign w:val="superscript"/>
                              </w:rPr>
                              <w:t>(5)</w:t>
                            </w:r>
                            <w:r w:rsidRPr="009C237C">
                              <w:rPr>
                                <w:sz w:val="22"/>
                                <w:szCs w:val="22"/>
                              </w:rPr>
                              <w:tab/>
                            </w:r>
                            <w:r w:rsidRPr="009C237C">
                              <w:rPr>
                                <w:sz w:val="22"/>
                                <w:szCs w:val="22"/>
                              </w:rPr>
                              <w:tab/>
                            </w:r>
                            <w:r w:rsidRPr="009C237C">
                              <w:rPr>
                                <w:sz w:val="22"/>
                                <w:szCs w:val="22"/>
                              </w:rPr>
                              <w:tab/>
                            </w:r>
                            <w:r w:rsidRPr="009C237C">
                              <w:rPr>
                                <w:sz w:val="22"/>
                                <w:szCs w:val="22"/>
                              </w:rPr>
                              <w:tab/>
                            </w:r>
                            <w:r w:rsidRPr="009C237C">
                              <w:rPr>
                                <w:sz w:val="22"/>
                                <w:szCs w:val="22"/>
                              </w:rPr>
                              <w:tab/>
                              <w:t>Il Gestore dell’installazione IPPC</w:t>
                            </w:r>
                            <w:r w:rsidRPr="009C237C">
                              <w:rPr>
                                <w:sz w:val="22"/>
                                <w:szCs w:val="22"/>
                                <w:vertAlign w:val="superscript"/>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46B25D" id="Casella di testo 43" o:spid="_x0000_s1037" type="#_x0000_t202" style="position:absolute;left:0;text-align:left;margin-left:-.25pt;margin-top:3.1pt;width:464.4pt;height:221.3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">
                <v:textbox>
                  <w:txbxContent>
                    <w:p w14:paraId="36F72117" w14:textId="77777777" w:rsidR="005F2B95" w:rsidRPr="009C237C" w:rsidRDefault="005F2B95" w:rsidP="0052260D">
                      <w:pPr>
                        <w:rPr>
                          <w:b/>
                          <w:sz w:val="22"/>
                          <w:szCs w:val="22"/>
                        </w:rPr>
                      </w:pPr>
                      <w:r w:rsidRPr="009C237C">
                        <w:rPr>
                          <w:b/>
                          <w:sz w:val="22"/>
                          <w:szCs w:val="22"/>
                        </w:rPr>
                        <w:t>Opzione 2</w:t>
                      </w:r>
                    </w:p>
                    <w:p w14:paraId="41BD2E25" w14:textId="77777777" w:rsidR="005F2B95" w:rsidRPr="009C237C" w:rsidRDefault="005F2B95" w:rsidP="0052260D">
                      <w:pPr>
                        <w:tabs>
                          <w:tab w:val="num" w:pos="459"/>
                        </w:tabs>
                        <w:rPr>
                          <w:sz w:val="22"/>
                          <w:szCs w:val="22"/>
                        </w:rPr>
                      </w:pPr>
                    </w:p>
                    <w:p w14:paraId="11A02387" w14:textId="77777777" w:rsidR="005F2B95" w:rsidRPr="009C237C" w:rsidRDefault="005F2B95" w:rsidP="0052260D">
                      <w:pPr>
                        <w:spacing w:after="120"/>
                        <w:ind w:right="142"/>
                        <w:rPr>
                          <w:sz w:val="22"/>
                          <w:szCs w:val="22"/>
                        </w:rPr>
                      </w:pPr>
                      <w:r w:rsidRPr="009C237C">
                        <w:rPr>
                          <w:sz w:val="22"/>
                          <w:szCs w:val="22"/>
                        </w:rPr>
                        <w:t>Il nuovo assetto dell’installazione __________ oggetto dell’istanza di AIA prot. __________ del …/…/……:</w:t>
                      </w:r>
                    </w:p>
                    <w:p w14:paraId="477F9C9A" w14:textId="1C5459BE" w:rsidR="005F2B95" w:rsidRPr="004D33D4" w:rsidRDefault="005F2B95" w:rsidP="00C04CA8">
                      <w:pPr>
                        <w:pStyle w:val="Paragrafoelenco"/>
                        <w:numPr>
                          <w:ilvl w:val="0"/>
                          <w:numId w:val="25"/>
                        </w:numPr>
                        <w:spacing w:after="0"/>
                        <w:ind w:right="142" w:hanging="720"/>
                      </w:pPr>
                      <w:r w:rsidRPr="009C237C">
                        <w:t xml:space="preserve">non rientra nelle fattispecie di cui all’art. 6, </w:t>
                      </w:r>
                      <w:r w:rsidRPr="004D33D4">
                        <w:t>commi 6, 7 o 9, del D.Lgs 152/2006</w:t>
                      </w:r>
                      <w:r w:rsidRPr="00281E7B">
                        <w:rPr>
                          <w:rFonts w:eastAsia="Times New Roman" w:cs="Times New Roman"/>
                          <w:color w:val="auto"/>
                          <w:vertAlign w:val="superscript"/>
                        </w:rPr>
                        <w:t>(4)</w:t>
                      </w:r>
                    </w:p>
                    <w:p w14:paraId="0AC07A50" w14:textId="4BA8AA47" w:rsidR="005F2B95" w:rsidRPr="00691A96" w:rsidRDefault="005F2B95" w:rsidP="003B5FC2">
                      <w:pPr>
                        <w:pStyle w:val="Paragrafoelenco"/>
                        <w:spacing w:after="0"/>
                        <w:ind w:right="142"/>
                        <w:rPr>
                          <w:strike/>
                          <w:highlight w:val="green"/>
                        </w:rPr>
                      </w:pPr>
                    </w:p>
                    <w:p w14:paraId="15211712" w14:textId="77777777" w:rsidR="005F2B95" w:rsidRPr="009C237C" w:rsidRDefault="005F2B95" w:rsidP="0052260D">
                      <w:pPr>
                        <w:pStyle w:val="Corpodeltesto1"/>
                        <w:ind w:firstLine="567"/>
                        <w:rPr>
                          <w:rFonts w:ascii="Times New Roman" w:hAnsi="Times New Roman"/>
                          <w:b w:val="0"/>
                          <w:sz w:val="22"/>
                          <w:szCs w:val="22"/>
                        </w:rPr>
                      </w:pPr>
                    </w:p>
                    <w:p w14:paraId="317ED65F" w14:textId="77777777" w:rsidR="005F2B95" w:rsidRPr="009C237C" w:rsidRDefault="005F2B95" w:rsidP="0052260D">
                      <w:pPr>
                        <w:ind w:right="142"/>
                        <w:rPr>
                          <w:sz w:val="22"/>
                          <w:szCs w:val="22"/>
                        </w:rPr>
                      </w:pPr>
                      <w:r w:rsidRPr="009C237C">
                        <w:rPr>
                          <w:sz w:val="22"/>
                          <w:szCs w:val="22"/>
                        </w:rPr>
                        <w:t>Data</w:t>
                      </w:r>
                    </w:p>
                    <w:p w14:paraId="69F2C344" w14:textId="77777777" w:rsidR="005F2B95" w:rsidRPr="009C237C" w:rsidRDefault="005F2B95" w:rsidP="0052260D">
                      <w:pPr>
                        <w:ind w:right="142"/>
                        <w:rPr>
                          <w:sz w:val="22"/>
                          <w:szCs w:val="22"/>
                        </w:rPr>
                      </w:pPr>
                    </w:p>
                    <w:p w14:paraId="2139EFDB" w14:textId="57CAC37B" w:rsidR="005F2B95" w:rsidRPr="009C237C" w:rsidRDefault="005F2B95" w:rsidP="0052260D">
                      <w:pPr>
                        <w:ind w:right="142"/>
                        <w:rPr>
                          <w:sz w:val="22"/>
                          <w:szCs w:val="22"/>
                        </w:rPr>
                      </w:pPr>
                      <w:r w:rsidRPr="009C237C">
                        <w:rPr>
                          <w:sz w:val="22"/>
                          <w:szCs w:val="22"/>
                        </w:rPr>
                        <w:t>Il tecnico abilitato</w:t>
                      </w:r>
                      <w:r w:rsidRPr="00281E7B">
                        <w:rPr>
                          <w:sz w:val="22"/>
                          <w:szCs w:val="22"/>
                          <w:vertAlign w:val="superscript"/>
                        </w:rPr>
                        <w:t>(5)</w:t>
                      </w:r>
                      <w:r w:rsidRPr="009C237C">
                        <w:rPr>
                          <w:sz w:val="22"/>
                          <w:szCs w:val="22"/>
                        </w:rPr>
                        <w:tab/>
                      </w:r>
                      <w:r w:rsidRPr="009C237C">
                        <w:rPr>
                          <w:sz w:val="22"/>
                          <w:szCs w:val="22"/>
                        </w:rPr>
                        <w:tab/>
                      </w:r>
                      <w:r w:rsidRPr="009C237C">
                        <w:rPr>
                          <w:sz w:val="22"/>
                          <w:szCs w:val="22"/>
                        </w:rPr>
                        <w:tab/>
                      </w:r>
                      <w:r w:rsidRPr="009C237C">
                        <w:rPr>
                          <w:sz w:val="22"/>
                          <w:szCs w:val="22"/>
                        </w:rPr>
                        <w:tab/>
                      </w:r>
                      <w:r w:rsidRPr="009C237C">
                        <w:rPr>
                          <w:sz w:val="22"/>
                          <w:szCs w:val="22"/>
                        </w:rPr>
                        <w:tab/>
                        <w:t>Il Gestore dell’installazione IPPC</w:t>
                      </w:r>
                      <w:r w:rsidRPr="009C237C">
                        <w:rPr>
                          <w:sz w:val="22"/>
                          <w:szCs w:val="22"/>
                          <w:vertAlign w:val="superscript"/>
                        </w:rPr>
                        <w:t>(3)</w:t>
                      </w:r>
                    </w:p>
                  </w:txbxContent>
                </v:textbox>
                <w10:wrap anchorx="margin"/>
              </v:shape>
            </w:pict>
          </mc:Fallback>
        </mc:AlternateContent>
      </w:r>
    </w:p>
    <w:p w14:paraId="4CC7797D" w14:textId="77777777" w:rsidR="0052260D" w:rsidRPr="0077301A" w:rsidRDefault="0052260D" w:rsidP="0052260D">
      <w:pPr>
        <w:spacing w:line="360" w:lineRule="auto"/>
        <w:rPr>
          <w:b/>
          <w:sz w:val="20"/>
        </w:rPr>
      </w:pPr>
    </w:p>
    <w:p w14:paraId="1B8C91BF" w14:textId="77777777" w:rsidR="0052260D" w:rsidRPr="0077301A" w:rsidRDefault="0052260D" w:rsidP="0052260D">
      <w:pPr>
        <w:spacing w:line="360" w:lineRule="auto"/>
        <w:rPr>
          <w:b/>
          <w:sz w:val="20"/>
        </w:rPr>
      </w:pPr>
    </w:p>
    <w:p w14:paraId="7ABFFDFC" w14:textId="77777777" w:rsidR="0052260D" w:rsidRPr="0077301A" w:rsidRDefault="0052260D" w:rsidP="0052260D">
      <w:pPr>
        <w:spacing w:line="360" w:lineRule="auto"/>
        <w:rPr>
          <w:b/>
          <w:sz w:val="20"/>
        </w:rPr>
      </w:pPr>
    </w:p>
    <w:p w14:paraId="327FB631" w14:textId="77777777" w:rsidR="0052260D" w:rsidRPr="0077301A" w:rsidRDefault="0052260D" w:rsidP="0052260D">
      <w:pPr>
        <w:spacing w:line="360" w:lineRule="auto"/>
        <w:rPr>
          <w:b/>
          <w:sz w:val="20"/>
        </w:rPr>
      </w:pPr>
    </w:p>
    <w:p w14:paraId="687D4333" w14:textId="77777777" w:rsidR="0052260D" w:rsidRPr="0077301A" w:rsidRDefault="0052260D" w:rsidP="0052260D">
      <w:pPr>
        <w:spacing w:line="360" w:lineRule="auto"/>
        <w:rPr>
          <w:b/>
          <w:sz w:val="20"/>
        </w:rPr>
      </w:pPr>
    </w:p>
    <w:p w14:paraId="2887EDB8" w14:textId="77777777" w:rsidR="0052260D" w:rsidRPr="0077301A" w:rsidRDefault="0052260D" w:rsidP="0052260D">
      <w:pPr>
        <w:spacing w:line="360" w:lineRule="auto"/>
        <w:rPr>
          <w:b/>
          <w:color w:val="FF0000"/>
          <w:sz w:val="20"/>
        </w:rPr>
      </w:pPr>
    </w:p>
    <w:p w14:paraId="01B77ECB" w14:textId="77777777" w:rsidR="0052260D" w:rsidRPr="0077301A" w:rsidRDefault="0052260D" w:rsidP="0052260D">
      <w:pPr>
        <w:spacing w:line="360" w:lineRule="auto"/>
        <w:rPr>
          <w:b/>
          <w:color w:val="FF0000"/>
          <w:sz w:val="20"/>
        </w:rPr>
      </w:pPr>
    </w:p>
    <w:p w14:paraId="7787E824" w14:textId="77777777" w:rsidR="0052260D" w:rsidRPr="0077301A" w:rsidRDefault="0052260D" w:rsidP="0052260D">
      <w:pPr>
        <w:spacing w:line="360" w:lineRule="auto"/>
        <w:rPr>
          <w:b/>
          <w:color w:val="FF0000"/>
          <w:sz w:val="20"/>
        </w:rPr>
      </w:pPr>
    </w:p>
    <w:p w14:paraId="33E1A857" w14:textId="77777777" w:rsidR="0052260D" w:rsidRPr="0077301A" w:rsidRDefault="0052260D" w:rsidP="0052260D">
      <w:pPr>
        <w:spacing w:line="360" w:lineRule="auto"/>
        <w:rPr>
          <w:b/>
          <w:color w:val="FF0000"/>
          <w:sz w:val="20"/>
        </w:rPr>
      </w:pPr>
    </w:p>
    <w:p w14:paraId="7303D45D" w14:textId="77777777" w:rsidR="0052260D" w:rsidRPr="0077301A" w:rsidRDefault="0052260D" w:rsidP="0052260D">
      <w:pPr>
        <w:spacing w:line="360" w:lineRule="auto"/>
        <w:rPr>
          <w:b/>
          <w:sz w:val="20"/>
        </w:rPr>
      </w:pPr>
    </w:p>
    <w:p w14:paraId="74F6EDEA" w14:textId="77777777" w:rsidR="0052260D" w:rsidRPr="0077301A" w:rsidRDefault="0052260D" w:rsidP="0052260D">
      <w:pPr>
        <w:spacing w:line="360" w:lineRule="auto"/>
        <w:rPr>
          <w:b/>
          <w:sz w:val="20"/>
        </w:rPr>
      </w:pPr>
    </w:p>
    <w:p w14:paraId="40122D35" w14:textId="77777777" w:rsidR="0052260D" w:rsidRPr="0077301A" w:rsidRDefault="0052260D" w:rsidP="0052260D">
      <w:pPr>
        <w:spacing w:line="360" w:lineRule="auto"/>
        <w:rPr>
          <w:b/>
          <w:sz w:val="20"/>
        </w:rPr>
      </w:pPr>
    </w:p>
    <w:p w14:paraId="145D2632" w14:textId="67E0982C" w:rsidR="0052260D" w:rsidRPr="0077301A" w:rsidRDefault="0052260D" w:rsidP="0052260D">
      <w:pPr>
        <w:overflowPunct w:val="0"/>
        <w:autoSpaceDE w:val="0"/>
        <w:autoSpaceDN w:val="0"/>
        <w:adjustRightInd w:val="0"/>
        <w:spacing w:line="312" w:lineRule="auto"/>
        <w:ind w:right="424"/>
        <w:textAlignment w:val="baseline"/>
        <w:rPr>
          <w:bCs/>
          <w:sz w:val="20"/>
          <w:szCs w:val="20"/>
        </w:rPr>
      </w:pPr>
      <w:r w:rsidRPr="0077301A">
        <w:rPr>
          <w:bCs/>
          <w:sz w:val="20"/>
          <w:szCs w:val="20"/>
          <w:vertAlign w:val="superscript"/>
        </w:rPr>
        <w:t>(3)</w:t>
      </w:r>
      <w:r w:rsidRPr="0077301A">
        <w:rPr>
          <w:bCs/>
          <w:sz w:val="20"/>
          <w:szCs w:val="20"/>
        </w:rPr>
        <w:t xml:space="preserve"> Firma resa nelle forme di cui all’art. 38 del DPR 445/2000 o di cui all’art. 65 del D.Lgs. 82/2005</w:t>
      </w:r>
    </w:p>
    <w:p w14:paraId="2E3ACB2B" w14:textId="17924F89" w:rsidR="00691A96" w:rsidRPr="0077301A" w:rsidRDefault="00691A96" w:rsidP="0052260D">
      <w:pPr>
        <w:overflowPunct w:val="0"/>
        <w:autoSpaceDE w:val="0"/>
        <w:autoSpaceDN w:val="0"/>
        <w:adjustRightInd w:val="0"/>
        <w:spacing w:line="312" w:lineRule="auto"/>
        <w:ind w:right="424"/>
        <w:textAlignment w:val="baseline"/>
        <w:rPr>
          <w:bCs/>
          <w:sz w:val="20"/>
          <w:szCs w:val="20"/>
        </w:rPr>
      </w:pPr>
      <w:r w:rsidRPr="0077301A">
        <w:rPr>
          <w:bCs/>
          <w:sz w:val="20"/>
          <w:szCs w:val="20"/>
          <w:vertAlign w:val="superscript"/>
        </w:rPr>
        <w:t>(4)</w:t>
      </w:r>
      <w:r w:rsidRPr="0077301A">
        <w:rPr>
          <w:bCs/>
          <w:sz w:val="20"/>
          <w:szCs w:val="20"/>
        </w:rPr>
        <w:t xml:space="preserve"> è necessario allegare relazione tecnica a sostegno.</w:t>
      </w:r>
    </w:p>
    <w:p w14:paraId="548EFAC5" w14:textId="7918FFAC" w:rsidR="0052260D" w:rsidRPr="0077301A" w:rsidRDefault="00691A96" w:rsidP="0052260D">
      <w:pPr>
        <w:overflowPunct w:val="0"/>
        <w:autoSpaceDE w:val="0"/>
        <w:autoSpaceDN w:val="0"/>
        <w:adjustRightInd w:val="0"/>
        <w:spacing w:line="240" w:lineRule="auto"/>
        <w:ind w:right="425"/>
        <w:textAlignment w:val="baseline"/>
        <w:rPr>
          <w:bCs/>
          <w:sz w:val="20"/>
          <w:szCs w:val="20"/>
        </w:rPr>
      </w:pPr>
      <w:r w:rsidRPr="0077301A">
        <w:rPr>
          <w:bCs/>
          <w:sz w:val="20"/>
          <w:szCs w:val="20"/>
          <w:vertAlign w:val="superscript"/>
        </w:rPr>
        <w:t>(5</w:t>
      </w:r>
      <w:r w:rsidR="0052260D" w:rsidRPr="0077301A">
        <w:rPr>
          <w:bCs/>
          <w:sz w:val="20"/>
          <w:szCs w:val="20"/>
          <w:vertAlign w:val="superscript"/>
        </w:rPr>
        <w:t>)</w:t>
      </w:r>
      <w:r w:rsidR="0052260D" w:rsidRPr="0077301A">
        <w:rPr>
          <w:bCs/>
          <w:sz w:val="20"/>
          <w:szCs w:val="20"/>
        </w:rPr>
        <w:t xml:space="preserve"> Timbro e firma (resa nelle forme su citate) di un tecnico abilitato, iscritto al pertinente albo professionale, con competenze e professionalità specifiche nelle materie afferenti alla valutazione ambientale del progetto</w:t>
      </w:r>
      <w:bookmarkStart w:id="19" w:name="_GoBack"/>
      <w:bookmarkEnd w:id="19"/>
    </w:p>
    <w:sectPr w:rsidR="0052260D" w:rsidRPr="0077301A" w:rsidSect="00353B0A">
      <w:headerReference w:type="even" r:id="rId18"/>
      <w:headerReference w:type="default" r:id="rId19"/>
      <w:footerReference w:type="even" r:id="rId20"/>
      <w:footerReference w:type="default" r:id="rId21"/>
      <w:headerReference w:type="first" r:id="rId22"/>
      <w:footerReference w:type="first" r:id="rId23"/>
      <w:pgSz w:w="11906" w:h="16838"/>
      <w:pgMar w:top="1797" w:right="1134" w:bottom="1134" w:left="1134" w:header="708" w:footer="708"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81D7F" w14:textId="77777777" w:rsidR="00B054AE" w:rsidRDefault="00B054AE">
      <w:pPr>
        <w:spacing w:line="240" w:lineRule="auto"/>
      </w:pPr>
      <w:r>
        <w:separator/>
      </w:r>
    </w:p>
  </w:endnote>
  <w:endnote w:type="continuationSeparator" w:id="0">
    <w:p w14:paraId="27B5A40B" w14:textId="77777777" w:rsidR="00B054AE" w:rsidRDefault="00B054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Quattrocento San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Symbol">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CF222" w14:textId="77777777" w:rsidR="005F2B95" w:rsidRDefault="005F2B9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6BE1EDB9" w14:textId="77777777" w:rsidR="005F2B95" w:rsidRDefault="005F2B9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946B5" w14:textId="77777777" w:rsidR="005F2B95" w:rsidRDefault="005F2B9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9F0F4" w14:textId="77777777" w:rsidR="005F2B95" w:rsidRDefault="005F2B95">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B5AC1" w14:textId="77777777" w:rsidR="005F2B95" w:rsidRDefault="005F2B9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13255B68" w14:textId="77777777" w:rsidR="005F2B95" w:rsidRDefault="005F2B95">
    <w:pPr>
      <w:pStyle w:val="Pidipagina"/>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F471C" w14:textId="77777777" w:rsidR="005F2B95" w:rsidRDefault="005F2B95" w:rsidP="001C36CC">
    <w:pPr>
      <w:pStyle w:val="Pidipagina"/>
      <w:pBdr>
        <w:top w:val="single" w:sz="4" w:space="3" w:color="999999"/>
      </w:pBdr>
      <w:ind w:right="360"/>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68DC1" w14:textId="77777777" w:rsidR="005F2B95" w:rsidRDefault="005F2B95">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end"/>
    </w:r>
  </w:p>
  <w:p w14:paraId="757913C8" w14:textId="77777777" w:rsidR="005F2B95" w:rsidRDefault="005F2B95">
    <w:pPr>
      <w:pBdr>
        <w:top w:val="nil"/>
        <w:left w:val="nil"/>
        <w:bottom w:val="nil"/>
        <w:right w:val="nil"/>
        <w:between w:val="nil"/>
      </w:pBdr>
      <w:tabs>
        <w:tab w:val="center" w:pos="4819"/>
        <w:tab w:val="right" w:pos="9638"/>
      </w:tabs>
      <w:ind w:right="360"/>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4BC01" w14:textId="77777777" w:rsidR="005F2B95" w:rsidRPr="00EF48A8" w:rsidRDefault="005F2B95" w:rsidP="00EF48A8">
    <w:pPr>
      <w:pStyle w:val="Pidipagina"/>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C50B4" w14:textId="77777777" w:rsidR="005F2B95" w:rsidRDefault="005F2B9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971D1" w14:textId="77777777" w:rsidR="00B054AE" w:rsidRDefault="00B054AE">
      <w:pPr>
        <w:spacing w:line="240" w:lineRule="auto"/>
      </w:pPr>
      <w:r>
        <w:separator/>
      </w:r>
    </w:p>
  </w:footnote>
  <w:footnote w:type="continuationSeparator" w:id="0">
    <w:p w14:paraId="1CD1AF37" w14:textId="77777777" w:rsidR="00B054AE" w:rsidRDefault="00B054AE">
      <w:pPr>
        <w:spacing w:line="240" w:lineRule="auto"/>
      </w:pPr>
      <w:r>
        <w:continuationSeparator/>
      </w:r>
    </w:p>
  </w:footnote>
  <w:footnote w:id="1">
    <w:p w14:paraId="7EBF2899" w14:textId="77777777" w:rsidR="005F2B95" w:rsidRPr="00C40AAD" w:rsidRDefault="005F2B95" w:rsidP="0052260D">
      <w:pPr>
        <w:pStyle w:val="Testonotaapidipagina"/>
        <w:rPr>
          <w:rFonts w:ascii="Times New Roman" w:hAnsi="Times New Roman"/>
        </w:rPr>
      </w:pPr>
      <w:r w:rsidRPr="00C40AAD">
        <w:rPr>
          <w:rStyle w:val="Rimandonotaapidipagina"/>
          <w:rFonts w:ascii="Times New Roman" w:hAnsi="Times New Roman"/>
        </w:rPr>
        <w:footnoteRef/>
      </w:r>
      <w:r w:rsidRPr="00C40AAD">
        <w:rPr>
          <w:rFonts w:ascii="Times New Roman" w:hAnsi="Times New Roman"/>
        </w:rPr>
        <w:t xml:space="preserve"> Le date richieste sono quelle previste per dare inizio e conclusione ai lavori. In alternativa è possibile indicare il periodo che si prevede intercorrerà dal rilascio del provvedimento di autorizzazione all’inizio e al fine lavori. È raccomandato chiarire tali tempistiche allegando apposito cronoprogramma. Comunque, se gli interventi determinano benefici ambientali (vedi sezione C.5), dovrà essere giustificata con apposita relazione l’estensione di tale periodo.</w:t>
      </w:r>
    </w:p>
  </w:footnote>
  <w:footnote w:id="2">
    <w:p w14:paraId="06857D48" w14:textId="77777777" w:rsidR="005F2B95" w:rsidRPr="00C4246D" w:rsidRDefault="005F2B95" w:rsidP="0052260D">
      <w:pPr>
        <w:pStyle w:val="Testonotaapidipagina"/>
        <w:rPr>
          <w:rFonts w:ascii="Times New Roman" w:hAnsi="Times New Roman"/>
          <w:sz w:val="22"/>
        </w:rPr>
      </w:pPr>
      <w:r w:rsidRPr="00C4246D">
        <w:rPr>
          <w:rStyle w:val="Rimandonotaapidipagina"/>
          <w:rFonts w:ascii="Times New Roman" w:hAnsi="Times New Roman"/>
          <w:sz w:val="22"/>
        </w:rPr>
        <w:footnoteRef/>
      </w:r>
      <w:r w:rsidRPr="00C4246D">
        <w:rPr>
          <w:rFonts w:ascii="Times New Roman" w:hAnsi="Times New Roman"/>
          <w:sz w:val="22"/>
        </w:rPr>
        <w:t xml:space="preserve"> In particolare deve essere compilata la dichiarazione del Gestore predisposta in calce alla modulistica per la scheda C, utilizzando la opzione 1, ove siano in corso o conclusi procedimenti presso la autorità competente in materia di VIA, ovvero la opzione 2, controfirmata da un tecnico abilitato, che dia conto della assenza di obblighi VIA. Va allegata copia dei provvedimenti eventualmente citati.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78345" w14:textId="77777777" w:rsidR="005F2B95" w:rsidRDefault="005F2B9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AA8DB" w14:textId="77777777" w:rsidR="005F2B95" w:rsidRPr="00464E06" w:rsidRDefault="005F2B95" w:rsidP="001C36C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9638"/>
    </w:tblGrid>
    <w:tr w:rsidR="005F2B95" w:rsidRPr="00BF3161" w14:paraId="6CDD1A0B" w14:textId="77777777" w:rsidTr="001C36CC">
      <w:trPr>
        <w:trHeight w:hRule="exact" w:val="1283"/>
      </w:trPr>
      <w:tc>
        <w:tcPr>
          <w:tcW w:w="9709" w:type="dxa"/>
          <w:tcBorders>
            <w:top w:val="nil"/>
            <w:left w:val="nil"/>
            <w:bottom w:val="nil"/>
            <w:right w:val="nil"/>
          </w:tcBorders>
        </w:tcPr>
        <w:p w14:paraId="4A886024" w14:textId="77777777" w:rsidR="005F2B95" w:rsidRPr="005E6E1B" w:rsidRDefault="005F2B95" w:rsidP="001C36CC">
          <w:pPr>
            <w:pStyle w:val="Intestazione"/>
            <w:spacing w:line="240" w:lineRule="auto"/>
            <w:rPr>
              <w:b/>
              <w:bCs/>
              <w:i/>
              <w:iCs/>
            </w:rPr>
          </w:pPr>
        </w:p>
      </w:tc>
    </w:tr>
  </w:tbl>
  <w:p w14:paraId="793D1772" w14:textId="77777777" w:rsidR="005F2B95" w:rsidRPr="005E6E1B" w:rsidRDefault="005F2B95">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8434"/>
    </w:tblGrid>
    <w:tr w:rsidR="005F2B95" w:rsidRPr="0045280B" w14:paraId="14495ABB" w14:textId="77777777" w:rsidTr="001C36CC">
      <w:trPr>
        <w:trHeight w:hRule="exact" w:val="443"/>
      </w:trPr>
      <w:tc>
        <w:tcPr>
          <w:tcW w:w="8434" w:type="dxa"/>
          <w:tcBorders>
            <w:top w:val="nil"/>
            <w:left w:val="nil"/>
            <w:bottom w:val="nil"/>
            <w:right w:val="nil"/>
          </w:tcBorders>
        </w:tcPr>
        <w:p w14:paraId="471BE5BD" w14:textId="77777777" w:rsidR="005F2B95" w:rsidRPr="0045280B" w:rsidRDefault="005F2B95" w:rsidP="001C36CC">
          <w:pPr>
            <w:pStyle w:val="Intestazione"/>
            <w:rPr>
              <w:i/>
              <w:iCs/>
              <w:sz w:val="28"/>
              <w:szCs w:val="28"/>
            </w:rPr>
          </w:pPr>
        </w:p>
      </w:tc>
    </w:tr>
  </w:tbl>
  <w:p w14:paraId="5D2A6DF5" w14:textId="77777777" w:rsidR="005F2B95" w:rsidRPr="0053769F" w:rsidRDefault="005F2B95" w:rsidP="001C36CC">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CellMar>
        <w:left w:w="70" w:type="dxa"/>
        <w:right w:w="70" w:type="dxa"/>
      </w:tblCellMar>
      <w:tblLook w:val="0000" w:firstRow="0" w:lastRow="0" w:firstColumn="0" w:lastColumn="0" w:noHBand="0" w:noVBand="0"/>
    </w:tblPr>
    <w:tblGrid>
      <w:gridCol w:w="13678"/>
    </w:tblGrid>
    <w:tr w:rsidR="005F2B95" w:rsidRPr="0045280B" w14:paraId="2F99038C" w14:textId="77777777" w:rsidTr="001C36CC">
      <w:trPr>
        <w:trHeight w:hRule="exact" w:val="436"/>
      </w:trPr>
      <w:tc>
        <w:tcPr>
          <w:tcW w:w="13678" w:type="dxa"/>
          <w:tcBorders>
            <w:top w:val="nil"/>
            <w:left w:val="nil"/>
            <w:bottom w:val="nil"/>
            <w:right w:val="nil"/>
          </w:tcBorders>
        </w:tcPr>
        <w:p w14:paraId="2320779A" w14:textId="77777777" w:rsidR="005F2B95" w:rsidRPr="0045280B" w:rsidRDefault="005F2B95" w:rsidP="001C36CC">
          <w:pPr>
            <w:pStyle w:val="Intestazione"/>
            <w:tabs>
              <w:tab w:val="clear" w:pos="9638"/>
              <w:tab w:val="right" w:pos="12616"/>
            </w:tabs>
            <w:rPr>
              <w:sz w:val="28"/>
              <w:szCs w:val="32"/>
            </w:rPr>
          </w:pPr>
        </w:p>
      </w:tc>
    </w:tr>
  </w:tbl>
  <w:p w14:paraId="1C29D8F8" w14:textId="77777777" w:rsidR="005F2B95" w:rsidRPr="00A34C28" w:rsidRDefault="005F2B95" w:rsidP="001C36CC">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6A416" w14:textId="77777777" w:rsidR="005F2B95" w:rsidRDefault="005F2B95">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93013" w14:textId="77777777" w:rsidR="005F2B95" w:rsidRDefault="005F2B95">
    <w:pPr>
      <w:widowControl w:val="0"/>
      <w:pBdr>
        <w:top w:val="nil"/>
        <w:left w:val="nil"/>
        <w:bottom w:val="nil"/>
        <w:right w:val="nil"/>
        <w:between w:val="nil"/>
      </w:pBdr>
      <w:spacing w:line="276" w:lineRule="auto"/>
      <w:jc w:val="left"/>
      <w:rPr>
        <w:rFonts w:ascii="Arial" w:eastAsia="Arial" w:hAnsi="Arial" w:cs="Arial"/>
        <w:color w:val="000000"/>
        <w:sz w:val="20"/>
        <w:szCs w:val="20"/>
      </w:rPr>
    </w:pPr>
  </w:p>
  <w:tbl>
    <w:tblPr>
      <w:tblStyle w:val="a2"/>
      <w:tblW w:w="8434" w:type="dxa"/>
      <w:tblInd w:w="0" w:type="dxa"/>
      <w:tblLayout w:type="fixed"/>
      <w:tblLook w:val="0000" w:firstRow="0" w:lastRow="0" w:firstColumn="0" w:lastColumn="0" w:noHBand="0" w:noVBand="0"/>
    </w:tblPr>
    <w:tblGrid>
      <w:gridCol w:w="8434"/>
    </w:tblGrid>
    <w:tr w:rsidR="005F2B95" w14:paraId="304B815A" w14:textId="77777777">
      <w:trPr>
        <w:trHeight w:val="443"/>
      </w:trPr>
      <w:tc>
        <w:tcPr>
          <w:tcW w:w="8434" w:type="dxa"/>
          <w:tcBorders>
            <w:top w:val="nil"/>
            <w:left w:val="nil"/>
            <w:bottom w:val="nil"/>
            <w:right w:val="nil"/>
          </w:tcBorders>
        </w:tcPr>
        <w:p w14:paraId="39A5FF9A" w14:textId="77777777" w:rsidR="005F2B95" w:rsidRDefault="005F2B95">
          <w:pPr>
            <w:pBdr>
              <w:top w:val="nil"/>
              <w:left w:val="nil"/>
              <w:bottom w:val="nil"/>
              <w:right w:val="nil"/>
              <w:between w:val="nil"/>
            </w:pBdr>
            <w:tabs>
              <w:tab w:val="center" w:pos="4819"/>
              <w:tab w:val="right" w:pos="9638"/>
            </w:tabs>
            <w:rPr>
              <w:i/>
              <w:color w:val="000000"/>
            </w:rPr>
          </w:pPr>
        </w:p>
      </w:tc>
    </w:tr>
  </w:tbl>
  <w:p w14:paraId="5BAE1B55" w14:textId="77777777" w:rsidR="005F2B95" w:rsidRDefault="005F2B95">
    <w:pPr>
      <w:pBdr>
        <w:top w:val="nil"/>
        <w:left w:val="nil"/>
        <w:bottom w:val="nil"/>
        <w:right w:val="nil"/>
        <w:between w:val="nil"/>
      </w:pBdr>
      <w:tabs>
        <w:tab w:val="center" w:pos="4819"/>
        <w:tab w:val="right" w:pos="9638"/>
      </w:tabs>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D3A94" w14:textId="77777777" w:rsidR="005F2B95" w:rsidRDefault="005F2B95">
    <w:pPr>
      <w:widowControl w:val="0"/>
      <w:pBdr>
        <w:top w:val="nil"/>
        <w:left w:val="nil"/>
        <w:bottom w:val="nil"/>
        <w:right w:val="nil"/>
        <w:between w:val="nil"/>
      </w:pBdr>
      <w:spacing w:line="276" w:lineRule="auto"/>
      <w:jc w:val="left"/>
      <w:rPr>
        <w:color w:val="000000"/>
      </w:rPr>
    </w:pPr>
  </w:p>
  <w:tbl>
    <w:tblPr>
      <w:tblStyle w:val="a3"/>
      <w:tblW w:w="9638" w:type="dxa"/>
      <w:tblInd w:w="0" w:type="dxa"/>
      <w:tblLayout w:type="fixed"/>
      <w:tblLook w:val="0000" w:firstRow="0" w:lastRow="0" w:firstColumn="0" w:lastColumn="0" w:noHBand="0" w:noVBand="0"/>
    </w:tblPr>
    <w:tblGrid>
      <w:gridCol w:w="9638"/>
    </w:tblGrid>
    <w:tr w:rsidR="005F2B95" w14:paraId="501DF34A" w14:textId="77777777">
      <w:trPr>
        <w:trHeight w:val="1283"/>
      </w:trPr>
      <w:tc>
        <w:tcPr>
          <w:tcW w:w="9638" w:type="dxa"/>
          <w:tcBorders>
            <w:top w:val="nil"/>
            <w:left w:val="nil"/>
            <w:bottom w:val="nil"/>
            <w:right w:val="nil"/>
          </w:tcBorders>
        </w:tcPr>
        <w:p w14:paraId="606CFC75" w14:textId="77777777" w:rsidR="005F2B95" w:rsidRDefault="005F2B95" w:rsidP="00817584">
          <w:pPr>
            <w:pBdr>
              <w:top w:val="nil"/>
              <w:left w:val="nil"/>
              <w:bottom w:val="nil"/>
              <w:right w:val="nil"/>
              <w:between w:val="nil"/>
            </w:pBdr>
            <w:tabs>
              <w:tab w:val="center" w:pos="4819"/>
              <w:tab w:val="right" w:pos="9638"/>
            </w:tabs>
            <w:spacing w:line="240" w:lineRule="auto"/>
            <w:rPr>
              <w:b/>
              <w:i/>
              <w:color w:val="000000"/>
            </w:rPr>
          </w:pPr>
        </w:p>
      </w:tc>
    </w:tr>
  </w:tbl>
  <w:p w14:paraId="280B2F1B" w14:textId="77777777" w:rsidR="005F2B95" w:rsidRDefault="005F2B95">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
    <w:lvl w:ilvl="0">
      <w:start w:val="1"/>
      <w:numFmt w:val="none"/>
      <w:suff w:val="nothing"/>
      <w:lvlText w:val="A"/>
      <w:lvlJc w:val="left"/>
      <w:pPr>
        <w:tabs>
          <w:tab w:val="num" w:pos="0"/>
        </w:tabs>
        <w:ind w:left="397" w:hanging="397"/>
      </w:pPr>
      <w:rPr>
        <w:rFonts w:hint="default"/>
      </w:rPr>
    </w:lvl>
    <w:lvl w:ilvl="1">
      <w:start w:val="1"/>
      <w:numFmt w:val="decimal"/>
      <w:lvlText w:val="A..%2"/>
      <w:lvlJc w:val="left"/>
      <w:pPr>
        <w:tabs>
          <w:tab w:val="num" w:pos="962"/>
        </w:tabs>
        <w:ind w:left="962" w:hanging="622"/>
      </w:pPr>
      <w:rPr>
        <w:rFonts w:hint="default"/>
      </w:rPr>
    </w:lvl>
    <w:lvl w:ilvl="2">
      <w:start w:val="1"/>
      <w:numFmt w:val="decimal"/>
      <w:lvlText w:val="..%2.%3."/>
      <w:lvlJc w:val="left"/>
      <w:pPr>
        <w:tabs>
          <w:tab w:val="num" w:pos="1394"/>
        </w:tabs>
        <w:ind w:left="1394" w:hanging="504"/>
      </w:pPr>
      <w:rPr>
        <w:rFonts w:hint="default"/>
      </w:rPr>
    </w:lvl>
    <w:lvl w:ilvl="3">
      <w:start w:val="1"/>
      <w:numFmt w:val="decimal"/>
      <w:lvlText w:val="..%2.%3.%4."/>
      <w:lvlJc w:val="left"/>
      <w:pPr>
        <w:tabs>
          <w:tab w:val="num" w:pos="1970"/>
        </w:tabs>
        <w:ind w:left="1898" w:hanging="648"/>
      </w:pPr>
      <w:rPr>
        <w:rFonts w:hint="default"/>
      </w:rPr>
    </w:lvl>
    <w:lvl w:ilvl="4">
      <w:start w:val="1"/>
      <w:numFmt w:val="decimal"/>
      <w:lvlText w:val="..%2.%3.%4.%5."/>
      <w:lvlJc w:val="left"/>
      <w:pPr>
        <w:tabs>
          <w:tab w:val="num" w:pos="2690"/>
        </w:tabs>
        <w:ind w:left="2402" w:hanging="792"/>
      </w:pPr>
      <w:rPr>
        <w:rFonts w:hint="default"/>
      </w:rPr>
    </w:lvl>
    <w:lvl w:ilvl="5">
      <w:start w:val="1"/>
      <w:numFmt w:val="decimal"/>
      <w:lvlText w:val="..%2.%3.%4.%5.%6."/>
      <w:lvlJc w:val="left"/>
      <w:pPr>
        <w:tabs>
          <w:tab w:val="num" w:pos="3050"/>
        </w:tabs>
        <w:ind w:left="2906" w:hanging="936"/>
      </w:pPr>
      <w:rPr>
        <w:rFonts w:hint="default"/>
      </w:rPr>
    </w:lvl>
    <w:lvl w:ilvl="6">
      <w:start w:val="1"/>
      <w:numFmt w:val="decimal"/>
      <w:lvlText w:val="..%2.%3.%4.%5.%6.%7."/>
      <w:lvlJc w:val="left"/>
      <w:pPr>
        <w:tabs>
          <w:tab w:val="num" w:pos="3770"/>
        </w:tabs>
        <w:ind w:left="3410" w:hanging="1080"/>
      </w:pPr>
      <w:rPr>
        <w:rFonts w:hint="default"/>
      </w:rPr>
    </w:lvl>
    <w:lvl w:ilvl="7">
      <w:start w:val="1"/>
      <w:numFmt w:val="decimal"/>
      <w:lvlText w:val="..%2.%3.%4.%5.%6.%7.%8."/>
      <w:lvlJc w:val="left"/>
      <w:pPr>
        <w:tabs>
          <w:tab w:val="num" w:pos="4130"/>
        </w:tabs>
        <w:ind w:left="3914" w:hanging="1224"/>
      </w:pPr>
      <w:rPr>
        <w:rFonts w:hint="default"/>
      </w:rPr>
    </w:lvl>
    <w:lvl w:ilvl="8">
      <w:start w:val="1"/>
      <w:numFmt w:val="decimal"/>
      <w:lvlText w:val="..%2.%3.%4.%5.%6.%7.%8.%9."/>
      <w:lvlJc w:val="left"/>
      <w:pPr>
        <w:tabs>
          <w:tab w:val="num" w:pos="4850"/>
        </w:tabs>
        <w:ind w:left="4490" w:hanging="1440"/>
      </w:pPr>
      <w:rPr>
        <w:rFonts w:hint="default"/>
      </w:rPr>
    </w:lvl>
  </w:abstractNum>
  <w:abstractNum w:abstractNumId="1" w15:restartNumberingAfterBreak="0">
    <w:nsid w:val="00000003"/>
    <w:multiLevelType w:val="singleLevel"/>
    <w:tmpl w:val="00000003"/>
    <w:name w:val="WW8Num4"/>
    <w:lvl w:ilvl="0">
      <w:start w:val="1"/>
      <w:numFmt w:val="bullet"/>
      <w:lvlText w:val=""/>
      <w:lvlJc w:val="left"/>
      <w:pPr>
        <w:tabs>
          <w:tab w:val="num" w:pos="530"/>
        </w:tabs>
        <w:ind w:left="530" w:hanging="397"/>
      </w:pPr>
      <w:rPr>
        <w:rFonts w:ascii="Wingdings" w:hAnsi="Wingdings" w:cs="Wingdings" w:hint="default"/>
        <w:sz w:val="20"/>
      </w:rPr>
    </w:lvl>
  </w:abstractNum>
  <w:abstractNum w:abstractNumId="2" w15:restartNumberingAfterBreak="0">
    <w:nsid w:val="00000004"/>
    <w:multiLevelType w:val="singleLevel"/>
    <w:tmpl w:val="00000004"/>
    <w:name w:val="WW8Num5"/>
    <w:lvl w:ilvl="0">
      <w:start w:val="1"/>
      <w:numFmt w:val="bullet"/>
      <w:lvlText w:val=""/>
      <w:lvlJc w:val="left"/>
      <w:pPr>
        <w:tabs>
          <w:tab w:val="num" w:pos="680"/>
        </w:tabs>
        <w:ind w:left="680" w:hanging="396"/>
      </w:pPr>
      <w:rPr>
        <w:rFonts w:ascii="Wingdings" w:hAnsi="Wingdings" w:cs="Wingdings" w:hint="default"/>
        <w:strike w:val="0"/>
        <w:dstrike w:val="0"/>
        <w:sz w:val="18"/>
      </w:rPr>
    </w:lvl>
  </w:abstractNum>
  <w:abstractNum w:abstractNumId="3" w15:restartNumberingAfterBreak="0">
    <w:nsid w:val="00000005"/>
    <w:multiLevelType w:val="singleLevel"/>
    <w:tmpl w:val="00000005"/>
    <w:name w:val="WW8Num6"/>
    <w:lvl w:ilvl="0">
      <w:start w:val="14"/>
      <w:numFmt w:val="bullet"/>
      <w:lvlText w:val=""/>
      <w:lvlJc w:val="left"/>
      <w:pPr>
        <w:tabs>
          <w:tab w:val="num" w:pos="360"/>
        </w:tabs>
        <w:ind w:left="360" w:hanging="360"/>
      </w:pPr>
      <w:rPr>
        <w:rFonts w:ascii="Wingdings" w:hAnsi="Wingdings"/>
      </w:rPr>
    </w:lvl>
  </w:abstractNum>
  <w:abstractNum w:abstractNumId="4" w15:restartNumberingAfterBreak="0">
    <w:nsid w:val="00000006"/>
    <w:multiLevelType w:val="singleLevel"/>
    <w:tmpl w:val="00000006"/>
    <w:name w:val="WW8Num7"/>
    <w:lvl w:ilvl="0">
      <w:start w:val="1"/>
      <w:numFmt w:val="bullet"/>
      <w:lvlText w:val=""/>
      <w:lvlJc w:val="left"/>
      <w:pPr>
        <w:tabs>
          <w:tab w:val="num" w:pos="680"/>
        </w:tabs>
        <w:ind w:left="680" w:hanging="396"/>
      </w:pPr>
      <w:rPr>
        <w:rFonts w:ascii="Wingdings" w:hAnsi="Wingdings" w:hint="default"/>
      </w:rPr>
    </w:lvl>
  </w:abstractNum>
  <w:abstractNum w:abstractNumId="5" w15:restartNumberingAfterBreak="0">
    <w:nsid w:val="00000007"/>
    <w:multiLevelType w:val="multilevel"/>
    <w:tmpl w:val="00000007"/>
    <w:name w:val="WW8Num8"/>
    <w:lvl w:ilvl="0">
      <w:start w:val="1"/>
      <w:numFmt w:val="decimal"/>
      <w:suff w:val="space"/>
      <w:lvlText w:val="%1."/>
      <w:lvlJc w:val="left"/>
      <w:pPr>
        <w:tabs>
          <w:tab w:val="num" w:pos="0"/>
        </w:tabs>
        <w:ind w:left="360" w:hanging="360"/>
      </w:pPr>
      <w:rPr>
        <w:rFonts w:ascii="Wingdings" w:eastAsia="Times New Roman" w:hAnsi="Wingdings" w:cs="Arial" w:hint="default"/>
        <w:sz w:val="20"/>
      </w:rPr>
    </w:lvl>
    <w:lvl w:ilvl="1">
      <w:start w:val="1"/>
      <w:numFmt w:val="decimal"/>
      <w:lvlText w:val="%1.%2."/>
      <w:lvlJc w:val="left"/>
      <w:pPr>
        <w:tabs>
          <w:tab w:val="num" w:pos="792"/>
        </w:tabs>
        <w:ind w:left="792" w:hanging="622"/>
      </w:pPr>
      <w:rPr>
        <w:rFonts w:ascii="Wingdings" w:eastAsia="Times New Roman" w:hAnsi="Wingdings" w:cs="Arial" w:hint="default"/>
        <w:sz w:val="20"/>
      </w:rPr>
    </w:lvl>
    <w:lvl w:ilvl="2">
      <w:start w:val="1"/>
      <w:numFmt w:val="decimal"/>
      <w:lvlText w:val="%1.%2.%3."/>
      <w:lvlJc w:val="left"/>
      <w:pPr>
        <w:tabs>
          <w:tab w:val="num" w:pos="1440"/>
        </w:tabs>
        <w:ind w:left="1224" w:hanging="504"/>
      </w:pPr>
      <w:rPr>
        <w:rFonts w:ascii="Wingdings" w:eastAsia="Times New Roman" w:hAnsi="Wingdings" w:cs="Arial" w:hint="default"/>
        <w:sz w:val="20"/>
      </w:rPr>
    </w:lvl>
    <w:lvl w:ilvl="3">
      <w:start w:val="1"/>
      <w:numFmt w:val="decimal"/>
      <w:lvlText w:val="%1.%2.%3.%4."/>
      <w:lvlJc w:val="left"/>
      <w:pPr>
        <w:tabs>
          <w:tab w:val="num" w:pos="1800"/>
        </w:tabs>
        <w:ind w:left="1728" w:hanging="648"/>
      </w:pPr>
      <w:rPr>
        <w:rFonts w:ascii="Wingdings" w:eastAsia="Times New Roman" w:hAnsi="Wingdings" w:cs="Arial" w:hint="default"/>
        <w:sz w:val="20"/>
      </w:rPr>
    </w:lvl>
    <w:lvl w:ilvl="4">
      <w:start w:val="1"/>
      <w:numFmt w:val="decimal"/>
      <w:lvlText w:val="%1.%2.%3.%4.%5."/>
      <w:lvlJc w:val="left"/>
      <w:pPr>
        <w:tabs>
          <w:tab w:val="num" w:pos="2520"/>
        </w:tabs>
        <w:ind w:left="2232" w:hanging="792"/>
      </w:pPr>
      <w:rPr>
        <w:rFonts w:ascii="Wingdings" w:eastAsia="Times New Roman" w:hAnsi="Wingdings" w:cs="Arial" w:hint="default"/>
        <w:sz w:val="20"/>
      </w:rPr>
    </w:lvl>
    <w:lvl w:ilvl="5">
      <w:start w:val="1"/>
      <w:numFmt w:val="decimal"/>
      <w:lvlText w:val="%1.%2.%3.%4.%5.%6."/>
      <w:lvlJc w:val="left"/>
      <w:pPr>
        <w:tabs>
          <w:tab w:val="num" w:pos="2880"/>
        </w:tabs>
        <w:ind w:left="2736" w:hanging="936"/>
      </w:pPr>
      <w:rPr>
        <w:rFonts w:ascii="Wingdings" w:eastAsia="Times New Roman" w:hAnsi="Wingdings" w:cs="Arial" w:hint="default"/>
        <w:sz w:val="20"/>
      </w:rPr>
    </w:lvl>
    <w:lvl w:ilvl="6">
      <w:start w:val="1"/>
      <w:numFmt w:val="decimal"/>
      <w:lvlText w:val="%1.%2.%3.%4.%5.%6.%7."/>
      <w:lvlJc w:val="left"/>
      <w:pPr>
        <w:tabs>
          <w:tab w:val="num" w:pos="3600"/>
        </w:tabs>
        <w:ind w:left="3240" w:hanging="1080"/>
      </w:pPr>
      <w:rPr>
        <w:rFonts w:ascii="Wingdings" w:eastAsia="Times New Roman" w:hAnsi="Wingdings" w:cs="Arial" w:hint="default"/>
        <w:sz w:val="20"/>
      </w:rPr>
    </w:lvl>
    <w:lvl w:ilvl="7">
      <w:start w:val="1"/>
      <w:numFmt w:val="decimal"/>
      <w:lvlText w:val="%1.%2.%3.%4.%5.%6.%7.%8."/>
      <w:lvlJc w:val="left"/>
      <w:pPr>
        <w:tabs>
          <w:tab w:val="num" w:pos="3960"/>
        </w:tabs>
        <w:ind w:left="3744" w:hanging="1224"/>
      </w:pPr>
      <w:rPr>
        <w:rFonts w:ascii="Wingdings" w:eastAsia="Times New Roman" w:hAnsi="Wingdings" w:cs="Arial" w:hint="default"/>
        <w:sz w:val="20"/>
      </w:rPr>
    </w:lvl>
    <w:lvl w:ilvl="8">
      <w:start w:val="1"/>
      <w:numFmt w:val="decimal"/>
      <w:lvlText w:val="%1.%2.%3.%4.%5.%6.%7.%8.%9."/>
      <w:lvlJc w:val="left"/>
      <w:pPr>
        <w:tabs>
          <w:tab w:val="num" w:pos="4680"/>
        </w:tabs>
        <w:ind w:left="4320" w:hanging="1440"/>
      </w:pPr>
      <w:rPr>
        <w:rFonts w:ascii="Wingdings" w:eastAsia="Times New Roman" w:hAnsi="Wingdings" w:cs="Arial" w:hint="default"/>
        <w:sz w:val="20"/>
      </w:rPr>
    </w:lvl>
  </w:abstractNum>
  <w:abstractNum w:abstractNumId="6" w15:restartNumberingAfterBreak="0">
    <w:nsid w:val="00000008"/>
    <w:multiLevelType w:val="singleLevel"/>
    <w:tmpl w:val="00000008"/>
    <w:name w:val="WW8Num9"/>
    <w:lvl w:ilvl="0">
      <w:start w:val="1"/>
      <w:numFmt w:val="decimal"/>
      <w:lvlText w:val="1-H.%1"/>
      <w:lvlJc w:val="left"/>
      <w:pPr>
        <w:tabs>
          <w:tab w:val="num" w:pos="833"/>
        </w:tabs>
        <w:ind w:left="473" w:hanging="360"/>
      </w:pPr>
      <w:rPr>
        <w:rFonts w:ascii="Wingdings" w:hAnsi="Wingdings" w:cs="Wingdings" w:hint="default"/>
        <w:strike w:val="0"/>
        <w:dstrike w:val="0"/>
        <w:sz w:val="22"/>
      </w:rPr>
    </w:lvl>
  </w:abstractNum>
  <w:abstractNum w:abstractNumId="7" w15:restartNumberingAfterBreak="0">
    <w:nsid w:val="015136BF"/>
    <w:multiLevelType w:val="multilevel"/>
    <w:tmpl w:val="E90611F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8" w15:restartNumberingAfterBreak="0">
    <w:nsid w:val="021B763F"/>
    <w:multiLevelType w:val="multilevel"/>
    <w:tmpl w:val="6518B16E"/>
    <w:lvl w:ilvl="0">
      <w:start w:val="1"/>
      <w:numFmt w:val="bullet"/>
      <w:lvlText w:val="•"/>
      <w:lvlJc w:val="left"/>
      <w:pPr>
        <w:ind w:left="752" w:hanging="752"/>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
      <w:lvlJc w:val="left"/>
      <w:pPr>
        <w:ind w:left="1440" w:hanging="1440"/>
      </w:pPr>
      <w:rPr>
        <w:rFonts w:ascii="Cambria" w:eastAsia="Cambria" w:hAnsi="Cambria" w:cs="Cambria"/>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9" w15:restartNumberingAfterBreak="0">
    <w:nsid w:val="054F63FF"/>
    <w:multiLevelType w:val="multilevel"/>
    <w:tmpl w:val="F71EF3C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0" w15:restartNumberingAfterBreak="0">
    <w:nsid w:val="087F1AC3"/>
    <w:multiLevelType w:val="multilevel"/>
    <w:tmpl w:val="A79E06D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09484F2C"/>
    <w:multiLevelType w:val="multilevel"/>
    <w:tmpl w:val="3E7A1D02"/>
    <w:lvl w:ilvl="0">
      <w:start w:val="1"/>
      <w:numFmt w:val="bullet"/>
      <w:lvlText w:val="❒"/>
      <w:lvlJc w:val="left"/>
      <w:pPr>
        <w:ind w:left="764" w:hanging="395"/>
      </w:pPr>
      <w:rPr>
        <w:rFonts w:ascii="Noto Sans Symbols" w:eastAsia="Noto Sans Symbols" w:hAnsi="Noto Sans Symbols" w:cs="Noto Sans Symbols"/>
        <w:b/>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0B806384"/>
    <w:multiLevelType w:val="multilevel"/>
    <w:tmpl w:val="2DE8A5D8"/>
    <w:lvl w:ilvl="0">
      <w:start w:val="1"/>
      <w:numFmt w:val="bullet"/>
      <w:lvlText w:val="-"/>
      <w:lvlJc w:val="left"/>
      <w:pPr>
        <w:ind w:left="360" w:hanging="360"/>
      </w:pPr>
      <w:rPr>
        <w:rFonts w:ascii="Cambria" w:eastAsia="Cambria" w:hAnsi="Cambria" w:cs="Cambria"/>
        <w:b w:val="0"/>
        <w:i w:val="0"/>
        <w:strike w:val="0"/>
        <w:color w:val="000000"/>
        <w:sz w:val="20"/>
        <w:szCs w:val="20"/>
        <w:u w:val="none"/>
        <w:shd w:val="clear" w:color="auto" w:fill="auto"/>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36E0859"/>
    <w:multiLevelType w:val="multilevel"/>
    <w:tmpl w:val="03808A0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4" w15:restartNumberingAfterBreak="0">
    <w:nsid w:val="1527388D"/>
    <w:multiLevelType w:val="multilevel"/>
    <w:tmpl w:val="28DA82A6"/>
    <w:lvl w:ilvl="0">
      <w:start w:val="1"/>
      <w:numFmt w:val="bullet"/>
      <w:lvlText w:val="¨"/>
      <w:lvlJc w:val="left"/>
      <w:pPr>
        <w:ind w:left="720" w:hanging="360"/>
      </w:pPr>
      <w:rPr>
        <w:rFonts w:ascii="Wingdings" w:hAnsi="Wingdings" w:hint="default"/>
        <w:b w:val="0"/>
        <w:i w:val="0"/>
        <w:strike w:val="0"/>
        <w:color w:val="000000"/>
        <w:sz w:val="20"/>
        <w:szCs w:val="20"/>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7BB0995"/>
    <w:multiLevelType w:val="multilevel"/>
    <w:tmpl w:val="A990825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6" w15:restartNumberingAfterBreak="0">
    <w:nsid w:val="1CFF1396"/>
    <w:multiLevelType w:val="multilevel"/>
    <w:tmpl w:val="322054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17" w15:restartNumberingAfterBreak="0">
    <w:nsid w:val="1D2245C4"/>
    <w:multiLevelType w:val="multilevel"/>
    <w:tmpl w:val="452E76C6"/>
    <w:lvl w:ilvl="0">
      <w:start w:val="1"/>
      <w:numFmt w:val="bullet"/>
      <w:lvlText w:val="●"/>
      <w:lvlJc w:val="left"/>
      <w:pPr>
        <w:ind w:left="2160" w:hanging="360"/>
      </w:pPr>
      <w:rPr>
        <w:rFonts w:ascii="Noto Sans Symbols" w:eastAsia="Noto Sans Symbols" w:hAnsi="Noto Sans Symbols" w:cs="Noto Sans Symbols"/>
        <w:u w:val="none"/>
      </w:rPr>
    </w:lvl>
    <w:lvl w:ilvl="1">
      <w:start w:val="1"/>
      <w:numFmt w:val="bullet"/>
      <w:lvlText w:val="●"/>
      <w:lvlJc w:val="left"/>
      <w:pPr>
        <w:ind w:left="2880" w:hanging="360"/>
      </w:pPr>
      <w:rPr>
        <w:rFonts w:ascii="Noto Sans Symbols" w:eastAsia="Noto Sans Symbols" w:hAnsi="Noto Sans Symbols" w:cs="Noto Sans Symbols"/>
        <w:u w:val="none"/>
      </w:rPr>
    </w:lvl>
    <w:lvl w:ilvl="2">
      <w:start w:val="1"/>
      <w:numFmt w:val="bullet"/>
      <w:lvlText w:val="●"/>
      <w:lvlJc w:val="left"/>
      <w:pPr>
        <w:ind w:left="3600" w:hanging="360"/>
      </w:pPr>
      <w:rPr>
        <w:rFonts w:ascii="Noto Sans Symbols" w:eastAsia="Noto Sans Symbols" w:hAnsi="Noto Sans Symbols" w:cs="Noto Sans Symbols"/>
        <w:u w:val="none"/>
      </w:rPr>
    </w:lvl>
    <w:lvl w:ilvl="3">
      <w:start w:val="1"/>
      <w:numFmt w:val="bullet"/>
      <w:lvlText w:val="●"/>
      <w:lvlJc w:val="left"/>
      <w:pPr>
        <w:ind w:left="4320" w:hanging="360"/>
      </w:pPr>
      <w:rPr>
        <w:rFonts w:ascii="Noto Sans Symbols" w:eastAsia="Noto Sans Symbols" w:hAnsi="Noto Sans Symbols" w:cs="Noto Sans Symbols"/>
        <w:u w:val="none"/>
      </w:rPr>
    </w:lvl>
    <w:lvl w:ilvl="4">
      <w:start w:val="1"/>
      <w:numFmt w:val="bullet"/>
      <w:lvlText w:val="●"/>
      <w:lvlJc w:val="left"/>
      <w:pPr>
        <w:ind w:left="5040" w:hanging="360"/>
      </w:pPr>
      <w:rPr>
        <w:rFonts w:ascii="Noto Sans Symbols" w:eastAsia="Noto Sans Symbols" w:hAnsi="Noto Sans Symbols" w:cs="Noto Sans Symbols"/>
        <w:u w:val="none"/>
      </w:rPr>
    </w:lvl>
    <w:lvl w:ilvl="5">
      <w:start w:val="1"/>
      <w:numFmt w:val="bullet"/>
      <w:lvlText w:val="●"/>
      <w:lvlJc w:val="left"/>
      <w:pPr>
        <w:ind w:left="5760" w:hanging="360"/>
      </w:pPr>
      <w:rPr>
        <w:rFonts w:ascii="Noto Sans Symbols" w:eastAsia="Noto Sans Symbols" w:hAnsi="Noto Sans Symbols" w:cs="Noto Sans Symbols"/>
        <w:u w:val="none"/>
      </w:rPr>
    </w:lvl>
    <w:lvl w:ilvl="6">
      <w:start w:val="1"/>
      <w:numFmt w:val="bullet"/>
      <w:lvlText w:val="●"/>
      <w:lvlJc w:val="left"/>
      <w:pPr>
        <w:ind w:left="6480" w:hanging="360"/>
      </w:pPr>
      <w:rPr>
        <w:rFonts w:ascii="Noto Sans Symbols" w:eastAsia="Noto Sans Symbols" w:hAnsi="Noto Sans Symbols" w:cs="Noto Sans Symbols"/>
        <w:u w:val="none"/>
      </w:rPr>
    </w:lvl>
    <w:lvl w:ilvl="7">
      <w:start w:val="1"/>
      <w:numFmt w:val="bullet"/>
      <w:lvlText w:val="●"/>
      <w:lvlJc w:val="left"/>
      <w:pPr>
        <w:ind w:left="7200" w:hanging="360"/>
      </w:pPr>
      <w:rPr>
        <w:rFonts w:ascii="Noto Sans Symbols" w:eastAsia="Noto Sans Symbols" w:hAnsi="Noto Sans Symbols" w:cs="Noto Sans Symbols"/>
        <w:u w:val="none"/>
      </w:rPr>
    </w:lvl>
    <w:lvl w:ilvl="8">
      <w:start w:val="1"/>
      <w:numFmt w:val="bullet"/>
      <w:lvlText w:val="●"/>
      <w:lvlJc w:val="left"/>
      <w:pPr>
        <w:ind w:left="7920" w:hanging="360"/>
      </w:pPr>
      <w:rPr>
        <w:rFonts w:ascii="Noto Sans Symbols" w:eastAsia="Noto Sans Symbols" w:hAnsi="Noto Sans Symbols" w:cs="Noto Sans Symbols"/>
        <w:u w:val="none"/>
      </w:rPr>
    </w:lvl>
  </w:abstractNum>
  <w:abstractNum w:abstractNumId="18" w15:restartNumberingAfterBreak="0">
    <w:nsid w:val="1EC11CB5"/>
    <w:multiLevelType w:val="hybridMultilevel"/>
    <w:tmpl w:val="A98A9A68"/>
    <w:lvl w:ilvl="0" w:tplc="2F9A8CDE">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08A0405"/>
    <w:multiLevelType w:val="multilevel"/>
    <w:tmpl w:val="D8AE26E2"/>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20DB3708"/>
    <w:multiLevelType w:val="multilevel"/>
    <w:tmpl w:val="BF88794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1" w15:restartNumberingAfterBreak="0">
    <w:nsid w:val="22BB08E6"/>
    <w:multiLevelType w:val="multilevel"/>
    <w:tmpl w:val="2ECA7090"/>
    <w:lvl w:ilvl="0">
      <w:numFmt w:val="bullet"/>
      <w:lvlText w:val="-"/>
      <w:lvlJc w:val="left"/>
      <w:pPr>
        <w:ind w:left="502" w:hanging="360"/>
      </w:pPr>
      <w:rPr>
        <w:rFonts w:ascii="Times New Roman" w:eastAsia="Times New Roman" w:hAnsi="Times New Roman" w:cs="Times New Roman"/>
      </w:rPr>
    </w:lvl>
    <w:lvl w:ilvl="1">
      <w:numFmt w:val="bullet"/>
      <w:lvlText w:val="-"/>
      <w:lvlJc w:val="left"/>
      <w:pPr>
        <w:ind w:left="1222" w:hanging="360"/>
      </w:pPr>
      <w:rPr>
        <w:rFonts w:ascii="Times New Roman" w:eastAsia="Times New Roman" w:hAnsi="Times New Roman" w:cs="Times New Roman"/>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22" w15:restartNumberingAfterBreak="0">
    <w:nsid w:val="2580583D"/>
    <w:multiLevelType w:val="multilevel"/>
    <w:tmpl w:val="CB249A7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3" w15:restartNumberingAfterBreak="0">
    <w:nsid w:val="25DB7C35"/>
    <w:multiLevelType w:val="multilevel"/>
    <w:tmpl w:val="A31C0D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24" w15:restartNumberingAfterBreak="0">
    <w:nsid w:val="27425A2C"/>
    <w:multiLevelType w:val="multilevel"/>
    <w:tmpl w:val="26144878"/>
    <w:lvl w:ilvl="0">
      <w:start w:val="1"/>
      <w:numFmt w:val="bullet"/>
      <w:lvlText w:val="•"/>
      <w:lvlJc w:val="left"/>
      <w:pPr>
        <w:ind w:left="360" w:hanging="36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
      <w:lvlJc w:val="left"/>
      <w:pPr>
        <w:ind w:left="1133" w:hanging="1133"/>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bullet"/>
      <w:lvlText w:val="▪"/>
      <w:lvlJc w:val="left"/>
      <w:pPr>
        <w:ind w:left="1853" w:hanging="1853"/>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bullet"/>
      <w:lvlText w:val="•"/>
      <w:lvlJc w:val="left"/>
      <w:pPr>
        <w:ind w:left="2573" w:hanging="2573"/>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bullet"/>
      <w:lvlText w:val="o"/>
      <w:lvlJc w:val="left"/>
      <w:pPr>
        <w:ind w:left="3293" w:hanging="3293"/>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bullet"/>
      <w:lvlText w:val="▪"/>
      <w:lvlJc w:val="left"/>
      <w:pPr>
        <w:ind w:left="4013" w:hanging="4013"/>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bullet"/>
      <w:lvlText w:val="•"/>
      <w:lvlJc w:val="left"/>
      <w:pPr>
        <w:ind w:left="4733" w:hanging="4733"/>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bullet"/>
      <w:lvlText w:val="o"/>
      <w:lvlJc w:val="left"/>
      <w:pPr>
        <w:ind w:left="5453" w:hanging="5453"/>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bullet"/>
      <w:lvlText w:val="▪"/>
      <w:lvlJc w:val="left"/>
      <w:pPr>
        <w:ind w:left="6173" w:hanging="6173"/>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25" w15:restartNumberingAfterBreak="0">
    <w:nsid w:val="2E0129D4"/>
    <w:multiLevelType w:val="multilevel"/>
    <w:tmpl w:val="A9AA84B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6" w15:restartNumberingAfterBreak="0">
    <w:nsid w:val="2F812F62"/>
    <w:multiLevelType w:val="multilevel"/>
    <w:tmpl w:val="1698314A"/>
    <w:lvl w:ilvl="0">
      <w:start w:val="1"/>
      <w:numFmt w:val="bullet"/>
      <w:lvlText w:val="❒"/>
      <w:lvlJc w:val="left"/>
      <w:pPr>
        <w:ind w:left="680" w:hanging="396"/>
      </w:pPr>
      <w:rPr>
        <w:rFonts w:ascii="Noto Sans Symbols" w:eastAsia="Noto Sans Symbols" w:hAnsi="Noto Sans Symbols" w:cs="Noto Sans Symbols"/>
        <w:b/>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15:restartNumberingAfterBreak="0">
    <w:nsid w:val="2F8D76F6"/>
    <w:multiLevelType w:val="hybridMultilevel"/>
    <w:tmpl w:val="81A4D560"/>
    <w:lvl w:ilvl="0" w:tplc="C228FB3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8DA4803"/>
    <w:multiLevelType w:val="multilevel"/>
    <w:tmpl w:val="B9A2F770"/>
    <w:lvl w:ilvl="0">
      <w:start w:val="1"/>
      <w:numFmt w:val="bullet"/>
      <w:lvlText w:val="❒"/>
      <w:lvlJc w:val="left"/>
      <w:pPr>
        <w:ind w:left="680" w:hanging="396"/>
      </w:pPr>
      <w:rPr>
        <w:rFonts w:ascii="Noto Sans Symbols" w:eastAsia="Noto Sans Symbols" w:hAnsi="Noto Sans Symbols" w:cs="Noto Sans Symbols"/>
        <w:strike w:val="0"/>
        <w:sz w:val="18"/>
        <w:szCs w:val="1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15:restartNumberingAfterBreak="0">
    <w:nsid w:val="3B1423DD"/>
    <w:multiLevelType w:val="multilevel"/>
    <w:tmpl w:val="2C622852"/>
    <w:lvl w:ilvl="0">
      <w:start w:val="1"/>
      <w:numFmt w:val="bullet"/>
      <w:lvlText w:val="●"/>
      <w:lvlJc w:val="left"/>
      <w:pPr>
        <w:ind w:left="720" w:hanging="360"/>
      </w:pPr>
      <w:rPr>
        <w:rFonts w:ascii="Noto Sans Symbols" w:eastAsia="Noto Sans Symbols" w:hAnsi="Noto Sans Symbols" w:cs="Noto Sans Symbols"/>
        <w:b/>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30" w15:restartNumberingAfterBreak="0">
    <w:nsid w:val="3FC40303"/>
    <w:multiLevelType w:val="multilevel"/>
    <w:tmpl w:val="559CB23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31" w15:restartNumberingAfterBreak="0">
    <w:nsid w:val="40B4767A"/>
    <w:multiLevelType w:val="multilevel"/>
    <w:tmpl w:val="D8E0922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32" w15:restartNumberingAfterBreak="0">
    <w:nsid w:val="430C6933"/>
    <w:multiLevelType w:val="multilevel"/>
    <w:tmpl w:val="51F80564"/>
    <w:lvl w:ilvl="0">
      <w:start w:val="1"/>
      <w:numFmt w:val="bullet"/>
      <w:lvlText w:val="●"/>
      <w:lvlJc w:val="left"/>
      <w:pPr>
        <w:ind w:left="1440" w:hanging="360"/>
      </w:pPr>
      <w:rPr>
        <w:rFonts w:ascii="Noto Sans Symbols" w:eastAsia="Noto Sans Symbols" w:hAnsi="Noto Sans Symbols" w:cs="Noto Sans Symbols"/>
        <w:u w:val="none"/>
      </w:rPr>
    </w:lvl>
    <w:lvl w:ilvl="1">
      <w:start w:val="1"/>
      <w:numFmt w:val="bullet"/>
      <w:lvlText w:val="🌕"/>
      <w:lvlJc w:val="left"/>
      <w:pPr>
        <w:ind w:left="2160" w:hanging="360"/>
      </w:pPr>
      <w:rPr>
        <w:rFonts w:ascii="Noto Sans Symbols" w:eastAsia="Noto Sans Symbols" w:hAnsi="Noto Sans Symbols" w:cs="Noto Sans Symbols"/>
        <w:u w:val="none"/>
      </w:rPr>
    </w:lvl>
    <w:lvl w:ilvl="2">
      <w:start w:val="1"/>
      <w:numFmt w:val="bullet"/>
      <w:lvlText w:val="■"/>
      <w:lvlJc w:val="left"/>
      <w:pPr>
        <w:ind w:left="2880" w:hanging="360"/>
      </w:pPr>
      <w:rPr>
        <w:rFonts w:ascii="Noto Sans Symbols" w:eastAsia="Noto Sans Symbols" w:hAnsi="Noto Sans Symbols" w:cs="Noto Sans Symbols"/>
        <w:u w:val="none"/>
      </w:rPr>
    </w:lvl>
    <w:lvl w:ilvl="3">
      <w:start w:val="1"/>
      <w:numFmt w:val="bullet"/>
      <w:lvlText w:val="●"/>
      <w:lvlJc w:val="left"/>
      <w:pPr>
        <w:ind w:left="3600" w:hanging="360"/>
      </w:pPr>
      <w:rPr>
        <w:rFonts w:ascii="Noto Sans Symbols" w:eastAsia="Noto Sans Symbols" w:hAnsi="Noto Sans Symbols" w:cs="Noto Sans Symbols"/>
        <w:u w:val="none"/>
      </w:rPr>
    </w:lvl>
    <w:lvl w:ilvl="4">
      <w:start w:val="1"/>
      <w:numFmt w:val="bullet"/>
      <w:lvlText w:val="🌕"/>
      <w:lvlJc w:val="left"/>
      <w:pPr>
        <w:ind w:left="4320" w:hanging="360"/>
      </w:pPr>
      <w:rPr>
        <w:rFonts w:ascii="Noto Sans Symbols" w:eastAsia="Noto Sans Symbols" w:hAnsi="Noto Sans Symbols" w:cs="Noto Sans Symbols"/>
        <w:u w:val="none"/>
      </w:rPr>
    </w:lvl>
    <w:lvl w:ilvl="5">
      <w:start w:val="1"/>
      <w:numFmt w:val="bullet"/>
      <w:lvlText w:val="■"/>
      <w:lvlJc w:val="left"/>
      <w:pPr>
        <w:ind w:left="5040" w:hanging="360"/>
      </w:pPr>
      <w:rPr>
        <w:rFonts w:ascii="Noto Sans Symbols" w:eastAsia="Noto Sans Symbols" w:hAnsi="Noto Sans Symbols" w:cs="Noto Sans Symbols"/>
        <w:u w:val="none"/>
      </w:rPr>
    </w:lvl>
    <w:lvl w:ilvl="6">
      <w:start w:val="1"/>
      <w:numFmt w:val="bullet"/>
      <w:lvlText w:val="●"/>
      <w:lvlJc w:val="left"/>
      <w:pPr>
        <w:ind w:left="5760" w:hanging="360"/>
      </w:pPr>
      <w:rPr>
        <w:rFonts w:ascii="Noto Sans Symbols" w:eastAsia="Noto Sans Symbols" w:hAnsi="Noto Sans Symbols" w:cs="Noto Sans Symbols"/>
        <w:u w:val="none"/>
      </w:rPr>
    </w:lvl>
    <w:lvl w:ilvl="7">
      <w:start w:val="1"/>
      <w:numFmt w:val="bullet"/>
      <w:lvlText w:val="🌕"/>
      <w:lvlJc w:val="left"/>
      <w:pPr>
        <w:ind w:left="6480" w:hanging="360"/>
      </w:pPr>
      <w:rPr>
        <w:rFonts w:ascii="Noto Sans Symbols" w:eastAsia="Noto Sans Symbols" w:hAnsi="Noto Sans Symbols" w:cs="Noto Sans Symbols"/>
        <w:u w:val="none"/>
      </w:rPr>
    </w:lvl>
    <w:lvl w:ilvl="8">
      <w:start w:val="1"/>
      <w:numFmt w:val="bullet"/>
      <w:lvlText w:val="■"/>
      <w:lvlJc w:val="left"/>
      <w:pPr>
        <w:ind w:left="7200" w:hanging="360"/>
      </w:pPr>
      <w:rPr>
        <w:rFonts w:ascii="Noto Sans Symbols" w:eastAsia="Noto Sans Symbols" w:hAnsi="Noto Sans Symbols" w:cs="Noto Sans Symbols"/>
        <w:u w:val="none"/>
      </w:rPr>
    </w:lvl>
  </w:abstractNum>
  <w:abstractNum w:abstractNumId="33" w15:restartNumberingAfterBreak="0">
    <w:nsid w:val="46EF727A"/>
    <w:multiLevelType w:val="multilevel"/>
    <w:tmpl w:val="E2C41C8E"/>
    <w:lvl w:ilvl="0">
      <w:start w:val="1"/>
      <w:numFmt w:val="bullet"/>
      <w:lvlText w:val="●"/>
      <w:lvlJc w:val="left"/>
      <w:pPr>
        <w:ind w:left="1440" w:hanging="360"/>
      </w:pPr>
      <w:rPr>
        <w:rFonts w:ascii="Noto Sans Symbols" w:eastAsia="Noto Sans Symbols" w:hAnsi="Noto Sans Symbols" w:cs="Noto Sans Symbols"/>
        <w:u w:val="none"/>
      </w:rPr>
    </w:lvl>
    <w:lvl w:ilvl="1">
      <w:start w:val="1"/>
      <w:numFmt w:val="bullet"/>
      <w:lvlText w:val="🌕"/>
      <w:lvlJc w:val="left"/>
      <w:pPr>
        <w:ind w:left="2160" w:hanging="360"/>
      </w:pPr>
      <w:rPr>
        <w:rFonts w:ascii="Noto Sans Symbols" w:eastAsia="Noto Sans Symbols" w:hAnsi="Noto Sans Symbols" w:cs="Noto Sans Symbols"/>
        <w:u w:val="none"/>
      </w:rPr>
    </w:lvl>
    <w:lvl w:ilvl="2">
      <w:start w:val="1"/>
      <w:numFmt w:val="bullet"/>
      <w:lvlText w:val="■"/>
      <w:lvlJc w:val="left"/>
      <w:pPr>
        <w:ind w:left="2880" w:hanging="360"/>
      </w:pPr>
      <w:rPr>
        <w:rFonts w:ascii="Noto Sans Symbols" w:eastAsia="Noto Sans Symbols" w:hAnsi="Noto Sans Symbols" w:cs="Noto Sans Symbols"/>
        <w:u w:val="none"/>
      </w:rPr>
    </w:lvl>
    <w:lvl w:ilvl="3">
      <w:start w:val="1"/>
      <w:numFmt w:val="bullet"/>
      <w:lvlText w:val="●"/>
      <w:lvlJc w:val="left"/>
      <w:pPr>
        <w:ind w:left="3600" w:hanging="360"/>
      </w:pPr>
      <w:rPr>
        <w:rFonts w:ascii="Noto Sans Symbols" w:eastAsia="Noto Sans Symbols" w:hAnsi="Noto Sans Symbols" w:cs="Noto Sans Symbols"/>
        <w:u w:val="none"/>
      </w:rPr>
    </w:lvl>
    <w:lvl w:ilvl="4">
      <w:start w:val="1"/>
      <w:numFmt w:val="bullet"/>
      <w:lvlText w:val="🌕"/>
      <w:lvlJc w:val="left"/>
      <w:pPr>
        <w:ind w:left="4320" w:hanging="360"/>
      </w:pPr>
      <w:rPr>
        <w:rFonts w:ascii="Noto Sans Symbols" w:eastAsia="Noto Sans Symbols" w:hAnsi="Noto Sans Symbols" w:cs="Noto Sans Symbols"/>
        <w:u w:val="none"/>
      </w:rPr>
    </w:lvl>
    <w:lvl w:ilvl="5">
      <w:start w:val="1"/>
      <w:numFmt w:val="bullet"/>
      <w:lvlText w:val="■"/>
      <w:lvlJc w:val="left"/>
      <w:pPr>
        <w:ind w:left="5040" w:hanging="360"/>
      </w:pPr>
      <w:rPr>
        <w:rFonts w:ascii="Noto Sans Symbols" w:eastAsia="Noto Sans Symbols" w:hAnsi="Noto Sans Symbols" w:cs="Noto Sans Symbols"/>
        <w:u w:val="none"/>
      </w:rPr>
    </w:lvl>
    <w:lvl w:ilvl="6">
      <w:start w:val="1"/>
      <w:numFmt w:val="bullet"/>
      <w:lvlText w:val="●"/>
      <w:lvlJc w:val="left"/>
      <w:pPr>
        <w:ind w:left="5760" w:hanging="360"/>
      </w:pPr>
      <w:rPr>
        <w:rFonts w:ascii="Noto Sans Symbols" w:eastAsia="Noto Sans Symbols" w:hAnsi="Noto Sans Symbols" w:cs="Noto Sans Symbols"/>
        <w:u w:val="none"/>
      </w:rPr>
    </w:lvl>
    <w:lvl w:ilvl="7">
      <w:start w:val="1"/>
      <w:numFmt w:val="bullet"/>
      <w:lvlText w:val="🌕"/>
      <w:lvlJc w:val="left"/>
      <w:pPr>
        <w:ind w:left="6480" w:hanging="360"/>
      </w:pPr>
      <w:rPr>
        <w:rFonts w:ascii="Noto Sans Symbols" w:eastAsia="Noto Sans Symbols" w:hAnsi="Noto Sans Symbols" w:cs="Noto Sans Symbols"/>
        <w:u w:val="none"/>
      </w:rPr>
    </w:lvl>
    <w:lvl w:ilvl="8">
      <w:start w:val="1"/>
      <w:numFmt w:val="bullet"/>
      <w:lvlText w:val="■"/>
      <w:lvlJc w:val="left"/>
      <w:pPr>
        <w:ind w:left="7200" w:hanging="360"/>
      </w:pPr>
      <w:rPr>
        <w:rFonts w:ascii="Noto Sans Symbols" w:eastAsia="Noto Sans Symbols" w:hAnsi="Noto Sans Symbols" w:cs="Noto Sans Symbols"/>
        <w:u w:val="none"/>
      </w:rPr>
    </w:lvl>
  </w:abstractNum>
  <w:abstractNum w:abstractNumId="34" w15:restartNumberingAfterBreak="0">
    <w:nsid w:val="46FE3270"/>
    <w:multiLevelType w:val="multilevel"/>
    <w:tmpl w:val="5AB082E0"/>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5" w15:restartNumberingAfterBreak="0">
    <w:nsid w:val="4DE75878"/>
    <w:multiLevelType w:val="multilevel"/>
    <w:tmpl w:val="7986A980"/>
    <w:lvl w:ilvl="0">
      <w:start w:val="1"/>
      <w:numFmt w:val="bullet"/>
      <w:lvlText w:val=""/>
      <w:lvlJc w:val="left"/>
      <w:pPr>
        <w:ind w:left="720" w:hanging="7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36" w15:restartNumberingAfterBreak="0">
    <w:nsid w:val="4EDA3558"/>
    <w:multiLevelType w:val="multilevel"/>
    <w:tmpl w:val="7D42AE7E"/>
    <w:lvl w:ilvl="0">
      <w:start w:val="1"/>
      <w:numFmt w:val="bullet"/>
      <w:lvlText w:val="-"/>
      <w:lvlJc w:val="left"/>
      <w:pPr>
        <w:ind w:left="708" w:hanging="708"/>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37" w15:restartNumberingAfterBreak="0">
    <w:nsid w:val="501B50D2"/>
    <w:multiLevelType w:val="multilevel"/>
    <w:tmpl w:val="C3423B8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2D9184E"/>
    <w:multiLevelType w:val="multilevel"/>
    <w:tmpl w:val="1D689808"/>
    <w:lvl w:ilvl="0">
      <w:start w:val="1"/>
      <w:numFmt w:val="bullet"/>
      <w:lvlText w:val="●"/>
      <w:lvlJc w:val="left"/>
      <w:pPr>
        <w:ind w:left="720" w:hanging="360"/>
      </w:pPr>
      <w:rPr>
        <w:rFonts w:ascii="Noto Sans Symbols" w:eastAsia="Noto Sans Symbols" w:hAnsi="Noto Sans Symbols" w:cs="Noto Sans Symbols"/>
        <w:b/>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39" w15:restartNumberingAfterBreak="0">
    <w:nsid w:val="53077D3C"/>
    <w:multiLevelType w:val="multilevel"/>
    <w:tmpl w:val="739487D6"/>
    <w:lvl w:ilvl="0">
      <w:start w:val="1"/>
      <w:numFmt w:val="decimal"/>
      <w:lvlText w:val="%1. "/>
      <w:lvlJc w:val="left"/>
      <w:pPr>
        <w:ind w:left="0" w:firstLine="0"/>
      </w:pPr>
    </w:lvl>
    <w:lvl w:ilvl="1">
      <w:start w:val="2"/>
      <w:numFmt w:val="decimal"/>
      <w:lvlText w:val="%1.%2"/>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0" w15:restartNumberingAfterBreak="0">
    <w:nsid w:val="56B51A2D"/>
    <w:multiLevelType w:val="multilevel"/>
    <w:tmpl w:val="EEA8529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7E82136"/>
    <w:multiLevelType w:val="multilevel"/>
    <w:tmpl w:val="7D7A1F4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42" w15:restartNumberingAfterBreak="0">
    <w:nsid w:val="58841110"/>
    <w:multiLevelType w:val="multilevel"/>
    <w:tmpl w:val="7E9A7B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58976507"/>
    <w:multiLevelType w:val="multilevel"/>
    <w:tmpl w:val="00AAE450"/>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5956763D"/>
    <w:multiLevelType w:val="multilevel"/>
    <w:tmpl w:val="88EC4FAC"/>
    <w:lvl w:ilvl="0">
      <w:numFmt w:val="bullet"/>
      <w:lvlText w:val="-"/>
      <w:lvlJc w:val="left"/>
      <w:pPr>
        <w:ind w:left="502" w:hanging="360"/>
      </w:pPr>
      <w:rPr>
        <w:rFonts w:ascii="Times New Roman" w:eastAsia="Times New Roman" w:hAnsi="Times New Roman" w:cs="Times New Roman"/>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45" w15:restartNumberingAfterBreak="0">
    <w:nsid w:val="5DFF52EA"/>
    <w:multiLevelType w:val="multilevel"/>
    <w:tmpl w:val="2318AE0E"/>
    <w:lvl w:ilvl="0">
      <w:start w:val="1"/>
      <w:numFmt w:val="bullet"/>
      <w:lvlText w:val="●"/>
      <w:lvlJc w:val="left"/>
      <w:pPr>
        <w:ind w:left="2160" w:hanging="360"/>
      </w:pPr>
      <w:rPr>
        <w:rFonts w:ascii="Noto Sans Symbols" w:eastAsia="Noto Sans Symbols" w:hAnsi="Noto Sans Symbols" w:cs="Noto Sans Symbols"/>
        <w:u w:val="none"/>
      </w:rPr>
    </w:lvl>
    <w:lvl w:ilvl="1">
      <w:start w:val="1"/>
      <w:numFmt w:val="bullet"/>
      <w:lvlText w:val="●"/>
      <w:lvlJc w:val="left"/>
      <w:pPr>
        <w:ind w:left="2880" w:hanging="360"/>
      </w:pPr>
      <w:rPr>
        <w:rFonts w:ascii="Noto Sans Symbols" w:eastAsia="Noto Sans Symbols" w:hAnsi="Noto Sans Symbols" w:cs="Noto Sans Symbols"/>
        <w:u w:val="none"/>
      </w:rPr>
    </w:lvl>
    <w:lvl w:ilvl="2">
      <w:start w:val="1"/>
      <w:numFmt w:val="bullet"/>
      <w:lvlText w:val="●"/>
      <w:lvlJc w:val="left"/>
      <w:pPr>
        <w:ind w:left="3600" w:hanging="360"/>
      </w:pPr>
      <w:rPr>
        <w:rFonts w:ascii="Noto Sans Symbols" w:eastAsia="Noto Sans Symbols" w:hAnsi="Noto Sans Symbols" w:cs="Noto Sans Symbols"/>
        <w:u w:val="none"/>
      </w:rPr>
    </w:lvl>
    <w:lvl w:ilvl="3">
      <w:start w:val="1"/>
      <w:numFmt w:val="bullet"/>
      <w:lvlText w:val="●"/>
      <w:lvlJc w:val="left"/>
      <w:pPr>
        <w:ind w:left="4320" w:hanging="360"/>
      </w:pPr>
      <w:rPr>
        <w:rFonts w:ascii="Noto Sans Symbols" w:eastAsia="Noto Sans Symbols" w:hAnsi="Noto Sans Symbols" w:cs="Noto Sans Symbols"/>
        <w:u w:val="none"/>
      </w:rPr>
    </w:lvl>
    <w:lvl w:ilvl="4">
      <w:start w:val="1"/>
      <w:numFmt w:val="bullet"/>
      <w:lvlText w:val="●"/>
      <w:lvlJc w:val="left"/>
      <w:pPr>
        <w:ind w:left="5040" w:hanging="360"/>
      </w:pPr>
      <w:rPr>
        <w:rFonts w:ascii="Noto Sans Symbols" w:eastAsia="Noto Sans Symbols" w:hAnsi="Noto Sans Symbols" w:cs="Noto Sans Symbols"/>
        <w:u w:val="none"/>
      </w:rPr>
    </w:lvl>
    <w:lvl w:ilvl="5">
      <w:start w:val="1"/>
      <w:numFmt w:val="bullet"/>
      <w:lvlText w:val="●"/>
      <w:lvlJc w:val="left"/>
      <w:pPr>
        <w:ind w:left="5760" w:hanging="360"/>
      </w:pPr>
      <w:rPr>
        <w:rFonts w:ascii="Noto Sans Symbols" w:eastAsia="Noto Sans Symbols" w:hAnsi="Noto Sans Symbols" w:cs="Noto Sans Symbols"/>
        <w:u w:val="none"/>
      </w:rPr>
    </w:lvl>
    <w:lvl w:ilvl="6">
      <w:start w:val="1"/>
      <w:numFmt w:val="bullet"/>
      <w:lvlText w:val="●"/>
      <w:lvlJc w:val="left"/>
      <w:pPr>
        <w:ind w:left="6480" w:hanging="360"/>
      </w:pPr>
      <w:rPr>
        <w:rFonts w:ascii="Noto Sans Symbols" w:eastAsia="Noto Sans Symbols" w:hAnsi="Noto Sans Symbols" w:cs="Noto Sans Symbols"/>
        <w:u w:val="none"/>
      </w:rPr>
    </w:lvl>
    <w:lvl w:ilvl="7">
      <w:start w:val="1"/>
      <w:numFmt w:val="bullet"/>
      <w:lvlText w:val="●"/>
      <w:lvlJc w:val="left"/>
      <w:pPr>
        <w:ind w:left="7200" w:hanging="360"/>
      </w:pPr>
      <w:rPr>
        <w:rFonts w:ascii="Noto Sans Symbols" w:eastAsia="Noto Sans Symbols" w:hAnsi="Noto Sans Symbols" w:cs="Noto Sans Symbols"/>
        <w:u w:val="none"/>
      </w:rPr>
    </w:lvl>
    <w:lvl w:ilvl="8">
      <w:start w:val="1"/>
      <w:numFmt w:val="bullet"/>
      <w:lvlText w:val="●"/>
      <w:lvlJc w:val="left"/>
      <w:pPr>
        <w:ind w:left="7920" w:hanging="360"/>
      </w:pPr>
      <w:rPr>
        <w:rFonts w:ascii="Noto Sans Symbols" w:eastAsia="Noto Sans Symbols" w:hAnsi="Noto Sans Symbols" w:cs="Noto Sans Symbols"/>
        <w:u w:val="none"/>
      </w:rPr>
    </w:lvl>
  </w:abstractNum>
  <w:abstractNum w:abstractNumId="46" w15:restartNumberingAfterBreak="0">
    <w:nsid w:val="5F440ABC"/>
    <w:multiLevelType w:val="multilevel"/>
    <w:tmpl w:val="224AB394"/>
    <w:lvl w:ilvl="0">
      <w:start w:val="1"/>
      <w:numFmt w:val="bullet"/>
      <w:lvlText w:val="-"/>
      <w:lvlJc w:val="left"/>
      <w:pPr>
        <w:ind w:left="360" w:hanging="360"/>
      </w:pPr>
      <w:rPr>
        <w:rFonts w:ascii="Cambria" w:eastAsia="Cambria" w:hAnsi="Cambria" w:cs="Cambria"/>
        <w:b w:val="0"/>
        <w:i w:val="0"/>
        <w:strike w:val="0"/>
        <w:color w:val="000000"/>
        <w:sz w:val="20"/>
        <w:szCs w:val="20"/>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63562BC6"/>
    <w:multiLevelType w:val="multilevel"/>
    <w:tmpl w:val="699E4792"/>
    <w:lvl w:ilvl="0">
      <w:start w:val="1"/>
      <w:numFmt w:val="decimal"/>
      <w:lvlText w:val="%1. "/>
      <w:lvlJc w:val="left"/>
      <w:pPr>
        <w:ind w:left="0" w:firstLine="0"/>
      </w:pPr>
      <w:rPr>
        <w:i w:val="0"/>
      </w:rPr>
    </w:lvl>
    <w:lvl w:ilvl="1">
      <w:start w:val="1"/>
      <w:numFmt w:val="decimal"/>
      <w:lvlText w:val="%1.%2"/>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8" w15:restartNumberingAfterBreak="0">
    <w:nsid w:val="6B1024B6"/>
    <w:multiLevelType w:val="multilevel"/>
    <w:tmpl w:val="3B30103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49" w15:restartNumberingAfterBreak="0">
    <w:nsid w:val="6CF254B5"/>
    <w:multiLevelType w:val="multilevel"/>
    <w:tmpl w:val="C0C03D80"/>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0" w15:restartNumberingAfterBreak="0">
    <w:nsid w:val="6DE251FD"/>
    <w:multiLevelType w:val="multilevel"/>
    <w:tmpl w:val="44A271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51" w15:restartNumberingAfterBreak="0">
    <w:nsid w:val="6E3A0196"/>
    <w:multiLevelType w:val="multilevel"/>
    <w:tmpl w:val="F6F82E9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52" w15:restartNumberingAfterBreak="0">
    <w:nsid w:val="6EE342C2"/>
    <w:multiLevelType w:val="multilevel"/>
    <w:tmpl w:val="836E75B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53" w15:restartNumberingAfterBreak="0">
    <w:nsid w:val="76486BE7"/>
    <w:multiLevelType w:val="multilevel"/>
    <w:tmpl w:val="84FA0CC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54" w15:restartNumberingAfterBreak="0">
    <w:nsid w:val="7795573E"/>
    <w:multiLevelType w:val="multilevel"/>
    <w:tmpl w:val="7C24E1D0"/>
    <w:lvl w:ilvl="0">
      <w:start w:val="1"/>
      <w:numFmt w:val="bullet"/>
      <w:lvlText w:val="●"/>
      <w:lvlJc w:val="left"/>
      <w:pPr>
        <w:ind w:left="720" w:hanging="360"/>
      </w:pPr>
      <w:rPr>
        <w:rFonts w:ascii="Noto Sans Symbols" w:eastAsia="Noto Sans Symbols" w:hAnsi="Noto Sans Symbols" w:cs="Noto Sans Symbols"/>
        <w:sz w:val="22"/>
        <w:szCs w:val="22"/>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55" w15:restartNumberingAfterBreak="0">
    <w:nsid w:val="798D7519"/>
    <w:multiLevelType w:val="multilevel"/>
    <w:tmpl w:val="14C88842"/>
    <w:lvl w:ilvl="0">
      <w:start w:val="1"/>
      <w:numFmt w:val="bullet"/>
      <w:lvlText w:val="-"/>
      <w:lvlJc w:val="left"/>
      <w:pPr>
        <w:ind w:left="360" w:hanging="360"/>
      </w:pPr>
      <w:rPr>
        <w:rFonts w:ascii="Cambria" w:eastAsia="Cambria" w:hAnsi="Cambria" w:cs="Cambria"/>
        <w:b w:val="0"/>
        <w:i w:val="0"/>
        <w:strike w:val="0"/>
        <w:color w:val="000000"/>
        <w:sz w:val="20"/>
        <w:szCs w:val="20"/>
        <w:u w:val="none"/>
        <w:shd w:val="clear" w:color="auto" w:fill="auto"/>
        <w:vertAlign w:val="baseline"/>
      </w:rPr>
    </w:lvl>
    <w:lvl w:ilvl="1">
      <w:start w:val="1"/>
      <w:numFmt w:val="bullet"/>
      <w:lvlText w:val="-"/>
      <w:lvlJc w:val="left"/>
      <w:pPr>
        <w:ind w:left="1080" w:hanging="360"/>
      </w:pPr>
      <w:rPr>
        <w:rFonts w:ascii="Cambria" w:eastAsia="Cambria" w:hAnsi="Cambria" w:cs="Cambria"/>
        <w:b w:val="0"/>
        <w:i w:val="0"/>
        <w:strike w:val="0"/>
        <w:color w:val="000000"/>
        <w:sz w:val="20"/>
        <w:szCs w:val="20"/>
        <w:u w:val="none"/>
        <w:shd w:val="clear" w:color="auto" w:fill="auto"/>
        <w:vertAlign w:val="baseline"/>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3"/>
  </w:num>
  <w:num w:numId="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21"/>
  </w:num>
  <w:num w:numId="5">
    <w:abstractNumId w:val="44"/>
  </w:num>
  <w:num w:numId="6">
    <w:abstractNumId w:val="49"/>
  </w:num>
  <w:num w:numId="7">
    <w:abstractNumId w:val="37"/>
  </w:num>
  <w:num w:numId="8">
    <w:abstractNumId w:val="14"/>
  </w:num>
  <w:num w:numId="9">
    <w:abstractNumId w:val="40"/>
  </w:num>
  <w:num w:numId="10">
    <w:abstractNumId w:val="19"/>
  </w:num>
  <w:num w:numId="11">
    <w:abstractNumId w:val="8"/>
  </w:num>
  <w:num w:numId="12">
    <w:abstractNumId w:val="24"/>
  </w:num>
  <w:num w:numId="13">
    <w:abstractNumId w:val="36"/>
  </w:num>
  <w:num w:numId="14">
    <w:abstractNumId w:val="35"/>
  </w:num>
  <w:num w:numId="15">
    <w:abstractNumId w:val="12"/>
  </w:num>
  <w:num w:numId="16">
    <w:abstractNumId w:val="55"/>
  </w:num>
  <w:num w:numId="17">
    <w:abstractNumId w:val="46"/>
  </w:num>
  <w:num w:numId="18">
    <w:abstractNumId w:val="11"/>
  </w:num>
  <w:num w:numId="19">
    <w:abstractNumId w:val="26"/>
  </w:num>
  <w:num w:numId="20">
    <w:abstractNumId w:val="28"/>
  </w:num>
  <w:num w:numId="21">
    <w:abstractNumId w:val="1"/>
  </w:num>
  <w:num w:numId="22">
    <w:abstractNumId w:val="2"/>
  </w:num>
  <w:num w:numId="23">
    <w:abstractNumId w:val="3"/>
  </w:num>
  <w:num w:numId="24">
    <w:abstractNumId w:val="4"/>
  </w:num>
  <w:num w:numId="25">
    <w:abstractNumId w:val="27"/>
  </w:num>
  <w:num w:numId="26">
    <w:abstractNumId w:val="18"/>
  </w:num>
  <w:num w:numId="27">
    <w:abstractNumId w:val="10"/>
  </w:num>
  <w:num w:numId="28">
    <w:abstractNumId w:val="42"/>
  </w:num>
  <w:num w:numId="29">
    <w:abstractNumId w:val="23"/>
  </w:num>
  <w:num w:numId="30">
    <w:abstractNumId w:val="51"/>
  </w:num>
  <w:num w:numId="31">
    <w:abstractNumId w:val="15"/>
  </w:num>
  <w:num w:numId="32">
    <w:abstractNumId w:val="47"/>
  </w:num>
  <w:num w:numId="33">
    <w:abstractNumId w:val="45"/>
  </w:num>
  <w:num w:numId="34">
    <w:abstractNumId w:val="50"/>
  </w:num>
  <w:num w:numId="35">
    <w:abstractNumId w:val="22"/>
  </w:num>
  <w:num w:numId="36">
    <w:abstractNumId w:val="20"/>
  </w:num>
  <w:num w:numId="37">
    <w:abstractNumId w:val="7"/>
  </w:num>
  <w:num w:numId="38">
    <w:abstractNumId w:val="41"/>
  </w:num>
  <w:num w:numId="39">
    <w:abstractNumId w:val="16"/>
  </w:num>
  <w:num w:numId="40">
    <w:abstractNumId w:val="52"/>
  </w:num>
  <w:num w:numId="41">
    <w:abstractNumId w:val="30"/>
  </w:num>
  <w:num w:numId="42">
    <w:abstractNumId w:val="38"/>
  </w:num>
  <w:num w:numId="43">
    <w:abstractNumId w:val="54"/>
  </w:num>
  <w:num w:numId="44">
    <w:abstractNumId w:val="33"/>
  </w:num>
  <w:num w:numId="45">
    <w:abstractNumId w:val="48"/>
  </w:num>
  <w:num w:numId="46">
    <w:abstractNumId w:val="29"/>
  </w:num>
  <w:num w:numId="47">
    <w:abstractNumId w:val="13"/>
  </w:num>
  <w:num w:numId="48">
    <w:abstractNumId w:val="39"/>
  </w:num>
  <w:num w:numId="49">
    <w:abstractNumId w:val="32"/>
  </w:num>
  <w:num w:numId="50">
    <w:abstractNumId w:val="9"/>
  </w:num>
  <w:num w:numId="51">
    <w:abstractNumId w:val="31"/>
  </w:num>
  <w:num w:numId="52">
    <w:abstractNumId w:val="17"/>
  </w:num>
  <w:num w:numId="53">
    <w:abstractNumId w:val="53"/>
  </w:num>
  <w:num w:numId="54">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92C"/>
    <w:rsid w:val="00003100"/>
    <w:rsid w:val="00033BCA"/>
    <w:rsid w:val="00064461"/>
    <w:rsid w:val="000662A7"/>
    <w:rsid w:val="000A3F38"/>
    <w:rsid w:val="000A6DC0"/>
    <w:rsid w:val="000C6B48"/>
    <w:rsid w:val="00100558"/>
    <w:rsid w:val="001109D1"/>
    <w:rsid w:val="00120620"/>
    <w:rsid w:val="00122BE0"/>
    <w:rsid w:val="001707EF"/>
    <w:rsid w:val="0017204E"/>
    <w:rsid w:val="001A5DDE"/>
    <w:rsid w:val="001C36CC"/>
    <w:rsid w:val="001E3D11"/>
    <w:rsid w:val="0020374A"/>
    <w:rsid w:val="00277444"/>
    <w:rsid w:val="00277E3C"/>
    <w:rsid w:val="00281E7B"/>
    <w:rsid w:val="00295ABB"/>
    <w:rsid w:val="002B28CB"/>
    <w:rsid w:val="002C006C"/>
    <w:rsid w:val="002E26F8"/>
    <w:rsid w:val="002F5492"/>
    <w:rsid w:val="00301251"/>
    <w:rsid w:val="00326CBD"/>
    <w:rsid w:val="003331F2"/>
    <w:rsid w:val="00333CD0"/>
    <w:rsid w:val="00333FF3"/>
    <w:rsid w:val="00335A2B"/>
    <w:rsid w:val="0035303D"/>
    <w:rsid w:val="00353B0A"/>
    <w:rsid w:val="003540A6"/>
    <w:rsid w:val="003B3E8C"/>
    <w:rsid w:val="003B5FC2"/>
    <w:rsid w:val="003E7875"/>
    <w:rsid w:val="0040087C"/>
    <w:rsid w:val="00440C63"/>
    <w:rsid w:val="00447F84"/>
    <w:rsid w:val="00480871"/>
    <w:rsid w:val="00491CD0"/>
    <w:rsid w:val="004B7608"/>
    <w:rsid w:val="004D2C23"/>
    <w:rsid w:val="004E494C"/>
    <w:rsid w:val="004F0CF4"/>
    <w:rsid w:val="00514259"/>
    <w:rsid w:val="00515483"/>
    <w:rsid w:val="0052260D"/>
    <w:rsid w:val="005239ED"/>
    <w:rsid w:val="00531098"/>
    <w:rsid w:val="00537CFC"/>
    <w:rsid w:val="005716C6"/>
    <w:rsid w:val="00591912"/>
    <w:rsid w:val="0059484E"/>
    <w:rsid w:val="005A07CF"/>
    <w:rsid w:val="005B1850"/>
    <w:rsid w:val="005F2B95"/>
    <w:rsid w:val="006315ED"/>
    <w:rsid w:val="006437E0"/>
    <w:rsid w:val="00644145"/>
    <w:rsid w:val="00672D7F"/>
    <w:rsid w:val="00674992"/>
    <w:rsid w:val="0068020C"/>
    <w:rsid w:val="00691A96"/>
    <w:rsid w:val="006C211C"/>
    <w:rsid w:val="0076159C"/>
    <w:rsid w:val="0077301A"/>
    <w:rsid w:val="007D6FCB"/>
    <w:rsid w:val="00803852"/>
    <w:rsid w:val="00803D37"/>
    <w:rsid w:val="008174B1"/>
    <w:rsid w:val="00817584"/>
    <w:rsid w:val="0082413B"/>
    <w:rsid w:val="008531B2"/>
    <w:rsid w:val="00854084"/>
    <w:rsid w:val="00866952"/>
    <w:rsid w:val="00876677"/>
    <w:rsid w:val="0088003D"/>
    <w:rsid w:val="008973C5"/>
    <w:rsid w:val="008C06E5"/>
    <w:rsid w:val="008F1382"/>
    <w:rsid w:val="008F5650"/>
    <w:rsid w:val="00903D40"/>
    <w:rsid w:val="009070BF"/>
    <w:rsid w:val="00912D5A"/>
    <w:rsid w:val="009214CB"/>
    <w:rsid w:val="00973C21"/>
    <w:rsid w:val="009942B3"/>
    <w:rsid w:val="009C514C"/>
    <w:rsid w:val="009D0FA4"/>
    <w:rsid w:val="009F0253"/>
    <w:rsid w:val="009F2EC1"/>
    <w:rsid w:val="009F4976"/>
    <w:rsid w:val="00A061B0"/>
    <w:rsid w:val="00A464AB"/>
    <w:rsid w:val="00A72C9E"/>
    <w:rsid w:val="00A93C4B"/>
    <w:rsid w:val="00AC0578"/>
    <w:rsid w:val="00AC43A2"/>
    <w:rsid w:val="00AE56CD"/>
    <w:rsid w:val="00B054AE"/>
    <w:rsid w:val="00B2250E"/>
    <w:rsid w:val="00B44B23"/>
    <w:rsid w:val="00B7355E"/>
    <w:rsid w:val="00B73A38"/>
    <w:rsid w:val="00B83B39"/>
    <w:rsid w:val="00B8598D"/>
    <w:rsid w:val="00B85CF4"/>
    <w:rsid w:val="00BC52C9"/>
    <w:rsid w:val="00BC68F3"/>
    <w:rsid w:val="00BD04E2"/>
    <w:rsid w:val="00BD622C"/>
    <w:rsid w:val="00C04CA8"/>
    <w:rsid w:val="00C159F9"/>
    <w:rsid w:val="00C51A9B"/>
    <w:rsid w:val="00C64644"/>
    <w:rsid w:val="00C6496C"/>
    <w:rsid w:val="00C716B4"/>
    <w:rsid w:val="00C91D77"/>
    <w:rsid w:val="00C97755"/>
    <w:rsid w:val="00CA62B6"/>
    <w:rsid w:val="00CB3F1B"/>
    <w:rsid w:val="00D10C84"/>
    <w:rsid w:val="00D175E1"/>
    <w:rsid w:val="00D758D9"/>
    <w:rsid w:val="00D94A70"/>
    <w:rsid w:val="00DC4FCD"/>
    <w:rsid w:val="00DC5383"/>
    <w:rsid w:val="00DD588E"/>
    <w:rsid w:val="00DE6008"/>
    <w:rsid w:val="00E003E1"/>
    <w:rsid w:val="00E015BA"/>
    <w:rsid w:val="00E02B25"/>
    <w:rsid w:val="00E047AF"/>
    <w:rsid w:val="00E24CE4"/>
    <w:rsid w:val="00E556AF"/>
    <w:rsid w:val="00E56278"/>
    <w:rsid w:val="00EE16CC"/>
    <w:rsid w:val="00EF1098"/>
    <w:rsid w:val="00EF48A8"/>
    <w:rsid w:val="00F043BA"/>
    <w:rsid w:val="00FB2259"/>
    <w:rsid w:val="00FC0558"/>
    <w:rsid w:val="00FD5E10"/>
    <w:rsid w:val="00FE0E11"/>
    <w:rsid w:val="00FE492C"/>
    <w:rsid w:val="00FE5AD0"/>
    <w:rsid w:val="00FF06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B6855"/>
  <w15:docId w15:val="{6B0D4D34-5A6D-4213-B47A-C18E6EFAB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pPr>
        <w:spacing w:line="288"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aliases w:val="Titolo 1 Carattere"/>
    <w:basedOn w:val="Normale"/>
    <w:next w:val="Normale"/>
    <w:uiPriority w:val="9"/>
    <w:qFormat/>
    <w:pPr>
      <w:keepNext/>
      <w:numPr>
        <w:numId w:val="1"/>
      </w:numPr>
      <w:spacing w:before="240" w:after="240"/>
      <w:outlineLvl w:val="0"/>
    </w:pPr>
    <w:rPr>
      <w:rFonts w:cs="Arial"/>
      <w:b/>
      <w:bCs/>
      <w:kern w:val="32"/>
      <w:szCs w:val="32"/>
    </w:rPr>
  </w:style>
  <w:style w:type="paragraph" w:styleId="Titolo2">
    <w:name w:val="heading 2"/>
    <w:basedOn w:val="Normale"/>
    <w:next w:val="Normale"/>
    <w:link w:val="Titolo2Carattere"/>
    <w:uiPriority w:val="9"/>
    <w:qFormat/>
    <w:pPr>
      <w:keepNext/>
      <w:numPr>
        <w:ilvl w:val="1"/>
        <w:numId w:val="1"/>
      </w:numPr>
      <w:spacing w:before="240" w:after="120"/>
      <w:outlineLvl w:val="1"/>
    </w:pPr>
    <w:rPr>
      <w:rFonts w:ascii="Arial" w:hAnsi="Arial"/>
      <w:b/>
      <w:bCs/>
      <w:iCs/>
      <w:sz w:val="20"/>
    </w:rPr>
  </w:style>
  <w:style w:type="paragraph" w:styleId="Titolo3">
    <w:name w:val="heading 3"/>
    <w:basedOn w:val="Normale"/>
    <w:next w:val="Normale"/>
    <w:link w:val="Titolo3Carattere"/>
    <w:uiPriority w:val="9"/>
    <w:qFormat/>
    <w:pPr>
      <w:keepNext/>
      <w:numPr>
        <w:ilvl w:val="2"/>
        <w:numId w:val="1"/>
      </w:numPr>
      <w:spacing w:before="240" w:after="120"/>
      <w:outlineLvl w:val="2"/>
    </w:pPr>
    <w:rPr>
      <w:rFonts w:cs="Arial"/>
      <w:b/>
      <w:bCs/>
      <w:i/>
      <w:iCs/>
      <w:szCs w:val="26"/>
    </w:rPr>
  </w:style>
  <w:style w:type="paragraph" w:styleId="Titolo4">
    <w:name w:val="heading 4"/>
    <w:basedOn w:val="Normale"/>
    <w:next w:val="Normale"/>
    <w:link w:val="Titolo4Carattere"/>
    <w:uiPriority w:val="9"/>
    <w:qFormat/>
    <w:pPr>
      <w:keepNext/>
      <w:tabs>
        <w:tab w:val="num" w:pos="720"/>
      </w:tabs>
      <w:spacing w:before="360" w:after="120"/>
      <w:ind w:left="720" w:hanging="720"/>
      <w:outlineLvl w:val="3"/>
    </w:pPr>
    <w:rPr>
      <w:b/>
      <w:bCs/>
      <w:sz w:val="22"/>
    </w:rPr>
  </w:style>
  <w:style w:type="paragraph" w:styleId="Titolo5">
    <w:name w:val="heading 5"/>
    <w:basedOn w:val="Normale"/>
    <w:next w:val="Normale"/>
    <w:link w:val="Titolo5Carattere"/>
    <w:uiPriority w:val="9"/>
    <w:qFormat/>
    <w:pPr>
      <w:keepNext/>
      <w:tabs>
        <w:tab w:val="num" w:pos="1440"/>
      </w:tabs>
      <w:spacing w:before="120" w:after="120"/>
      <w:ind w:left="1440" w:hanging="720"/>
      <w:jc w:val="left"/>
      <w:outlineLvl w:val="4"/>
    </w:pPr>
    <w:rPr>
      <w:b/>
      <w:i/>
    </w:rPr>
  </w:style>
  <w:style w:type="paragraph" w:styleId="Titolo6">
    <w:name w:val="heading 6"/>
    <w:basedOn w:val="Normale"/>
    <w:next w:val="Normale"/>
    <w:link w:val="Titolo6Carattere"/>
    <w:uiPriority w:val="9"/>
    <w:qFormat/>
    <w:pPr>
      <w:numPr>
        <w:ilvl w:val="5"/>
        <w:numId w:val="2"/>
      </w:numPr>
      <w:spacing w:before="240" w:after="60" w:line="240" w:lineRule="auto"/>
      <w:outlineLvl w:val="5"/>
    </w:pPr>
    <w:rPr>
      <w:b/>
      <w:bCs/>
      <w:sz w:val="22"/>
      <w:szCs w:val="22"/>
    </w:rPr>
  </w:style>
  <w:style w:type="paragraph" w:styleId="Titolo7">
    <w:name w:val="heading 7"/>
    <w:basedOn w:val="Normale"/>
    <w:next w:val="Normale"/>
    <w:link w:val="Titolo7Carattere"/>
    <w:qFormat/>
    <w:pPr>
      <w:keepNext/>
      <w:jc w:val="center"/>
      <w:outlineLvl w:val="6"/>
    </w:pPr>
    <w:rPr>
      <w:rFonts w:ascii="Arial" w:hAnsi="Arial" w:cs="Arial"/>
      <w:b/>
      <w:bCs/>
      <w:sz w:val="18"/>
    </w:rPr>
  </w:style>
  <w:style w:type="paragraph" w:styleId="Titolo8">
    <w:name w:val="heading 8"/>
    <w:basedOn w:val="Normale"/>
    <w:next w:val="Normale"/>
    <w:qFormat/>
    <w:pPr>
      <w:keepNext/>
      <w:tabs>
        <w:tab w:val="left" w:pos="1540"/>
        <w:tab w:val="left" w:pos="9720"/>
        <w:tab w:val="left" w:pos="10192"/>
      </w:tabs>
      <w:jc w:val="center"/>
      <w:outlineLvl w:val="7"/>
    </w:pPr>
    <w:rPr>
      <w:rFonts w:ascii="Arial" w:hAnsi="Arial" w:cs="Arial"/>
      <w:b/>
      <w:bCs/>
      <w:szCs w:val="32"/>
    </w:rPr>
  </w:style>
  <w:style w:type="paragraph" w:styleId="Titolo9">
    <w:name w:val="heading 9"/>
    <w:basedOn w:val="Normale"/>
    <w:next w:val="Normale"/>
    <w:link w:val="Titolo9Carattere"/>
    <w:qFormat/>
    <w:pPr>
      <w:keepNext/>
      <w:tabs>
        <w:tab w:val="left" w:pos="9720"/>
        <w:tab w:val="left" w:pos="10192"/>
      </w:tabs>
      <w:jc w:val="left"/>
      <w:outlineLvl w:val="8"/>
    </w:pPr>
    <w:rPr>
      <w:rFonts w:ascii="Arial" w:eastAsia="Arial Unicode MS" w:hAnsi="Arial" w:cs="Arial"/>
      <w:b/>
      <w:bCs/>
      <w:sz w:val="1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pPr>
      <w:keepNext/>
      <w:keepLines/>
      <w:spacing w:before="480" w:after="120"/>
    </w:pPr>
    <w:rPr>
      <w:b/>
      <w:sz w:val="72"/>
      <w:szCs w:val="72"/>
    </w:rPr>
  </w:style>
  <w:style w:type="paragraph" w:customStyle="1" w:styleId="Capitolo1">
    <w:name w:val="Capitolo1"/>
    <w:basedOn w:val="Normale"/>
    <w:pPr>
      <w:spacing w:before="1200" w:after="1200" w:line="360" w:lineRule="auto"/>
      <w:jc w:val="left"/>
    </w:pPr>
    <w:rPr>
      <w:b/>
      <w:i/>
      <w:sz w:val="40"/>
    </w:rPr>
  </w:style>
  <w:style w:type="paragraph" w:customStyle="1" w:styleId="Titolodue">
    <w:name w:val="Titolo due"/>
    <w:basedOn w:val="Normale"/>
    <w:pPr>
      <w:spacing w:before="240" w:after="240"/>
    </w:pPr>
    <w:rPr>
      <w:b/>
      <w:i/>
      <w:sz w:val="28"/>
    </w:rPr>
  </w:style>
  <w:style w:type="paragraph" w:customStyle="1" w:styleId="Titolouno">
    <w:name w:val="Titolo uno"/>
    <w:basedOn w:val="Titolo1"/>
    <w:pPr>
      <w:numPr>
        <w:numId w:val="0"/>
      </w:numPr>
      <w:spacing w:before="360" w:line="360" w:lineRule="auto"/>
    </w:pPr>
  </w:style>
  <w:style w:type="paragraph" w:styleId="Didascalia">
    <w:name w:val="caption"/>
    <w:basedOn w:val="Normale"/>
    <w:next w:val="Normale"/>
    <w:qFormat/>
    <w:pPr>
      <w:spacing w:after="240"/>
      <w:jc w:val="center"/>
    </w:pPr>
    <w:rPr>
      <w:b/>
      <w:bCs/>
      <w:u w:val="single"/>
    </w:rPr>
  </w:style>
  <w:style w:type="paragraph" w:customStyle="1" w:styleId="Titolotre">
    <w:name w:val="Titolo tre"/>
    <w:basedOn w:val="Normale"/>
    <w:pPr>
      <w:spacing w:before="120" w:after="120"/>
      <w:jc w:val="left"/>
    </w:pPr>
    <w:rPr>
      <w:b/>
      <w:bCs/>
      <w:szCs w:val="17"/>
    </w:rPr>
  </w:style>
  <w:style w:type="character" w:styleId="Rimandonotadichiusura">
    <w:name w:val="endnote reference"/>
    <w:rPr>
      <w:rFonts w:ascii="Times New Roman" w:hAnsi="Times New Roman"/>
      <w:b/>
      <w:sz w:val="20"/>
      <w:vertAlign w:val="baseline"/>
    </w:rPr>
  </w:style>
  <w:style w:type="paragraph" w:customStyle="1" w:styleId="titolo0">
    <w:name w:val="titolo"/>
    <w:basedOn w:val="Titolouno"/>
    <w:pPr>
      <w:jc w:val="center"/>
    </w:pPr>
    <w:rPr>
      <w:sz w:val="28"/>
    </w:rPr>
  </w:style>
  <w:style w:type="paragraph" w:customStyle="1" w:styleId="capo">
    <w:name w:val="capo"/>
    <w:basedOn w:val="Normale"/>
    <w:rPr>
      <w:b/>
      <w:bCs/>
    </w:rPr>
  </w:style>
  <w:style w:type="paragraph" w:customStyle="1" w:styleId="Scheda">
    <w:name w:val="Scheda"/>
    <w:basedOn w:val="Normale"/>
    <w:pPr>
      <w:tabs>
        <w:tab w:val="num" w:pos="720"/>
      </w:tabs>
      <w:spacing w:line="360" w:lineRule="auto"/>
      <w:ind w:left="720" w:hanging="720"/>
      <w:jc w:val="left"/>
    </w:pPr>
    <w:rPr>
      <w:rFonts w:ascii="Arial" w:hAnsi="Arial"/>
      <w:b/>
    </w:rPr>
  </w:style>
  <w:style w:type="character" w:styleId="Rimandonotaapidipagina">
    <w:name w:val="footnote reference"/>
    <w:uiPriority w:val="99"/>
    <w:rPr>
      <w:vertAlign w:val="superscript"/>
    </w:rPr>
  </w:style>
  <w:style w:type="paragraph" w:styleId="Testonotaapidipagina">
    <w:name w:val="footnote text"/>
    <w:basedOn w:val="Normale"/>
    <w:link w:val="TestonotaapidipaginaCarattere"/>
    <w:pPr>
      <w:overflowPunct w:val="0"/>
      <w:autoSpaceDE w:val="0"/>
      <w:autoSpaceDN w:val="0"/>
      <w:adjustRightInd w:val="0"/>
      <w:spacing w:line="312" w:lineRule="auto"/>
      <w:textAlignment w:val="baseline"/>
    </w:pPr>
    <w:rPr>
      <w:rFonts w:ascii="Arial" w:hAnsi="Arial"/>
      <w:bCs/>
      <w:sz w:val="20"/>
      <w:szCs w:val="20"/>
    </w:rPr>
  </w:style>
  <w:style w:type="paragraph" w:styleId="Testocommento">
    <w:name w:val="annotation text"/>
    <w:basedOn w:val="Normale"/>
    <w:link w:val="TestocommentoCarattere"/>
    <w:uiPriority w:val="99"/>
    <w:semiHidden/>
    <w:qFormat/>
    <w:pPr>
      <w:spacing w:line="312" w:lineRule="auto"/>
    </w:pPr>
    <w:rPr>
      <w:rFonts w:ascii="Arial" w:hAnsi="Arial"/>
      <w:sz w:val="20"/>
      <w:szCs w:val="20"/>
    </w:rPr>
  </w:style>
  <w:style w:type="paragraph" w:customStyle="1" w:styleId="Tabella">
    <w:name w:val="Tabella"/>
    <w:basedOn w:val="Normale"/>
    <w:pPr>
      <w:spacing w:before="60" w:after="60" w:line="240" w:lineRule="auto"/>
    </w:pPr>
    <w:rPr>
      <w:rFonts w:ascii="Arial" w:hAnsi="Arial" w:cs="Arial"/>
      <w:sz w:val="20"/>
    </w:rPr>
  </w:style>
  <w:style w:type="paragraph" w:styleId="Corpotesto">
    <w:name w:val="Body Text"/>
    <w:basedOn w:val="Normale"/>
    <w:link w:val="CorpotestoCarattere"/>
    <w:pPr>
      <w:spacing w:line="240" w:lineRule="auto"/>
    </w:pPr>
    <w:rPr>
      <w:bCs/>
      <w:iCs/>
      <w:color w:val="000000"/>
      <w:sz w:val="28"/>
      <w:szCs w:val="20"/>
    </w:r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uiPriority w:val="99"/>
  </w:style>
  <w:style w:type="paragraph" w:styleId="Intestazione">
    <w:name w:val="header"/>
    <w:basedOn w:val="Normale"/>
    <w:link w:val="IntestazioneCarattere"/>
    <w:pPr>
      <w:tabs>
        <w:tab w:val="center" w:pos="4819"/>
        <w:tab w:val="right" w:pos="9638"/>
      </w:tabs>
    </w:pPr>
  </w:style>
  <w:style w:type="paragraph" w:styleId="Corpodeltesto2">
    <w:name w:val="Body Text 2"/>
    <w:basedOn w:val="Normale"/>
    <w:link w:val="Corpodeltesto2Carattere"/>
    <w:semiHidden/>
    <w:pPr>
      <w:spacing w:line="360" w:lineRule="auto"/>
      <w:jc w:val="left"/>
    </w:pPr>
    <w:rPr>
      <w:rFonts w:ascii="Arial" w:hAnsi="Arial" w:cs="Arial"/>
      <w:sz w:val="22"/>
    </w:rPr>
  </w:style>
  <w:style w:type="paragraph" w:styleId="Testofumetto">
    <w:name w:val="Balloon Text"/>
    <w:basedOn w:val="Normale"/>
    <w:link w:val="TestofumettoCarattere"/>
    <w:uiPriority w:val="99"/>
    <w:unhideWhenUsed/>
    <w:qFormat/>
    <w:rsid w:val="008B6F9A"/>
    <w:pPr>
      <w:spacing w:line="240" w:lineRule="auto"/>
    </w:pPr>
    <w:rPr>
      <w:rFonts w:ascii="Segoe UI" w:hAnsi="Segoe UI" w:cs="Segoe UI"/>
      <w:sz w:val="18"/>
      <w:szCs w:val="18"/>
    </w:rPr>
  </w:style>
  <w:style w:type="character" w:customStyle="1" w:styleId="TestofumettoCarattere">
    <w:name w:val="Testo fumetto Carattere"/>
    <w:link w:val="Testofumetto"/>
    <w:uiPriority w:val="99"/>
    <w:qFormat/>
    <w:rsid w:val="008B6F9A"/>
    <w:rPr>
      <w:rFonts w:ascii="Segoe UI" w:hAnsi="Segoe UI" w:cs="Segoe UI"/>
      <w:sz w:val="18"/>
      <w:szCs w:val="18"/>
    </w:rPr>
  </w:style>
  <w:style w:type="paragraph" w:styleId="Revisione">
    <w:name w:val="Revision"/>
    <w:hidden/>
    <w:uiPriority w:val="99"/>
    <w:semiHidden/>
    <w:rsid w:val="00D33D58"/>
  </w:style>
  <w:style w:type="character" w:customStyle="1" w:styleId="IntestazioneCarattere">
    <w:name w:val="Intestazione Carattere"/>
    <w:link w:val="Intestazione"/>
    <w:uiPriority w:val="99"/>
    <w:rsid w:val="00B32E2A"/>
    <w:rPr>
      <w:sz w:val="24"/>
      <w:szCs w:val="24"/>
    </w:rPr>
  </w:style>
  <w:style w:type="character" w:styleId="Rimandocommento">
    <w:name w:val="annotation reference"/>
    <w:basedOn w:val="Carpredefinitoparagrafo"/>
    <w:uiPriority w:val="99"/>
    <w:semiHidden/>
    <w:unhideWhenUsed/>
    <w:qFormat/>
    <w:rsid w:val="005002AB"/>
    <w:rPr>
      <w:sz w:val="16"/>
      <w:szCs w:val="16"/>
    </w:rPr>
  </w:style>
  <w:style w:type="paragraph" w:styleId="Soggettocommento">
    <w:name w:val="annotation subject"/>
    <w:basedOn w:val="Testocommento"/>
    <w:next w:val="Testocommento"/>
    <w:link w:val="SoggettocommentoCarattere"/>
    <w:uiPriority w:val="99"/>
    <w:semiHidden/>
    <w:unhideWhenUsed/>
    <w:rsid w:val="005002AB"/>
    <w:pPr>
      <w:spacing w:line="240" w:lineRule="auto"/>
    </w:pPr>
    <w:rPr>
      <w:rFonts w:ascii="Times New Roman" w:hAnsi="Times New Roman"/>
      <w:b/>
      <w:bCs/>
    </w:rPr>
  </w:style>
  <w:style w:type="character" w:customStyle="1" w:styleId="TestocommentoCarattere">
    <w:name w:val="Testo commento Carattere"/>
    <w:basedOn w:val="Carpredefinitoparagrafo"/>
    <w:link w:val="Testocommento"/>
    <w:uiPriority w:val="99"/>
    <w:semiHidden/>
    <w:qFormat/>
    <w:rsid w:val="005002AB"/>
    <w:rPr>
      <w:rFonts w:ascii="Arial" w:hAnsi="Arial"/>
    </w:rPr>
  </w:style>
  <w:style w:type="character" w:customStyle="1" w:styleId="SoggettocommentoCarattere">
    <w:name w:val="Soggetto commento Carattere"/>
    <w:basedOn w:val="TestocommentoCarattere"/>
    <w:link w:val="Soggettocommento"/>
    <w:uiPriority w:val="99"/>
    <w:semiHidden/>
    <w:rsid w:val="005002AB"/>
    <w:rPr>
      <w:rFonts w:ascii="Arial" w:hAnsi="Arial"/>
      <w:b/>
      <w:bCs/>
    </w:rPr>
  </w:style>
  <w:style w:type="paragraph" w:styleId="Sottotitolo">
    <w:name w:val="Subtitle"/>
    <w:basedOn w:val="Normale"/>
    <w:next w:val="Normale"/>
    <w:link w:val="SottotitoloCaratter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character" w:customStyle="1" w:styleId="PidipaginaCarattere">
    <w:name w:val="Piè di pagina Carattere"/>
    <w:basedOn w:val="Carpredefinitoparagrafo"/>
    <w:link w:val="Pidipagina"/>
    <w:rsid w:val="003E7875"/>
  </w:style>
  <w:style w:type="numbering" w:customStyle="1" w:styleId="Nessunelenco1">
    <w:name w:val="Nessun elenco1"/>
    <w:next w:val="Nessunelenco"/>
    <w:uiPriority w:val="99"/>
    <w:semiHidden/>
    <w:unhideWhenUsed/>
    <w:rsid w:val="00AC0578"/>
  </w:style>
  <w:style w:type="table" w:customStyle="1" w:styleId="TableNormal1">
    <w:name w:val="Table Normal1"/>
    <w:rsid w:val="00AC0578"/>
    <w:pPr>
      <w:spacing w:after="120" w:line="240" w:lineRule="auto"/>
    </w:pPr>
    <w:rPr>
      <w:sz w:val="22"/>
      <w:szCs w:val="22"/>
    </w:rPr>
    <w:tblPr>
      <w:tblCellMar>
        <w:top w:w="0" w:type="dxa"/>
        <w:left w:w="0" w:type="dxa"/>
        <w:bottom w:w="0" w:type="dxa"/>
        <w:right w:w="0" w:type="dxa"/>
      </w:tblCellMar>
    </w:tblPr>
  </w:style>
  <w:style w:type="table" w:customStyle="1" w:styleId="TableNormal2">
    <w:name w:val="Table Normal2"/>
    <w:rsid w:val="00AC0578"/>
    <w:pPr>
      <w:spacing w:after="120" w:line="240" w:lineRule="auto"/>
    </w:pPr>
    <w:rPr>
      <w:sz w:val="22"/>
      <w:szCs w:val="22"/>
    </w:rPr>
    <w:tblPr>
      <w:tblCellMar>
        <w:top w:w="0" w:type="dxa"/>
        <w:left w:w="0" w:type="dxa"/>
        <w:bottom w:w="0" w:type="dxa"/>
        <w:right w:w="0" w:type="dxa"/>
      </w:tblCellMar>
    </w:tblPr>
  </w:style>
  <w:style w:type="character" w:customStyle="1" w:styleId="Titolo3Carattere">
    <w:name w:val="Titolo 3 Carattere"/>
    <w:link w:val="Titolo3"/>
    <w:uiPriority w:val="9"/>
    <w:rsid w:val="00AC0578"/>
    <w:rPr>
      <w:rFonts w:cs="Arial"/>
      <w:b/>
      <w:bCs/>
      <w:i/>
      <w:iCs/>
      <w:szCs w:val="26"/>
    </w:rPr>
  </w:style>
  <w:style w:type="paragraph" w:customStyle="1" w:styleId="footnotedescription">
    <w:name w:val="footnote description"/>
    <w:next w:val="Normale"/>
    <w:link w:val="footnotedescriptionChar"/>
    <w:hidden/>
    <w:rsid w:val="00AC0578"/>
    <w:pPr>
      <w:spacing w:line="250" w:lineRule="auto"/>
      <w:ind w:right="4"/>
    </w:pPr>
    <w:rPr>
      <w:rFonts w:ascii="Cambria" w:eastAsia="Cambria" w:hAnsi="Cambria" w:cs="Cambria"/>
      <w:color w:val="000000"/>
      <w:sz w:val="16"/>
      <w:szCs w:val="22"/>
    </w:rPr>
  </w:style>
  <w:style w:type="character" w:customStyle="1" w:styleId="footnotedescriptionChar">
    <w:name w:val="footnote description Char"/>
    <w:link w:val="footnotedescription"/>
    <w:rsid w:val="00AC0578"/>
    <w:rPr>
      <w:rFonts w:ascii="Cambria" w:eastAsia="Cambria" w:hAnsi="Cambria" w:cs="Cambria"/>
      <w:color w:val="000000"/>
      <w:sz w:val="16"/>
      <w:szCs w:val="22"/>
    </w:rPr>
  </w:style>
  <w:style w:type="character" w:customStyle="1" w:styleId="Titolo2Carattere">
    <w:name w:val="Titolo 2 Carattere"/>
    <w:link w:val="Titolo2"/>
    <w:uiPriority w:val="9"/>
    <w:rsid w:val="00AC0578"/>
    <w:rPr>
      <w:rFonts w:ascii="Arial" w:hAnsi="Arial"/>
      <w:b/>
      <w:bCs/>
      <w:iCs/>
      <w:sz w:val="20"/>
    </w:rPr>
  </w:style>
  <w:style w:type="character" w:customStyle="1" w:styleId="footnotemark">
    <w:name w:val="footnote mark"/>
    <w:hidden/>
    <w:rsid w:val="00AC0578"/>
    <w:rPr>
      <w:rFonts w:ascii="Cambria" w:eastAsia="Cambria" w:hAnsi="Cambria" w:cs="Cambria"/>
      <w:color w:val="000000"/>
      <w:sz w:val="20"/>
      <w:vertAlign w:val="superscript"/>
    </w:rPr>
  </w:style>
  <w:style w:type="table" w:customStyle="1" w:styleId="TableGrid">
    <w:name w:val="TableGrid"/>
    <w:rsid w:val="00AC0578"/>
    <w:pPr>
      <w:spacing w:line="240" w:lineRule="auto"/>
    </w:pPr>
    <w:rPr>
      <w:sz w:val="22"/>
      <w:szCs w:val="22"/>
    </w:rPr>
    <w:tblPr>
      <w:tblCellMar>
        <w:top w:w="0" w:type="dxa"/>
        <w:left w:w="0" w:type="dxa"/>
        <w:bottom w:w="0" w:type="dxa"/>
        <w:right w:w="0" w:type="dxa"/>
      </w:tblCellMar>
    </w:tblPr>
  </w:style>
  <w:style w:type="paragraph" w:styleId="Titolosommario">
    <w:name w:val="TOC Heading"/>
    <w:basedOn w:val="Titolo1"/>
    <w:next w:val="Normale"/>
    <w:unhideWhenUsed/>
    <w:qFormat/>
    <w:rsid w:val="00AC0578"/>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sz w:val="32"/>
    </w:rPr>
  </w:style>
  <w:style w:type="paragraph" w:styleId="Sommario1">
    <w:name w:val="toc 1"/>
    <w:basedOn w:val="Normale"/>
    <w:next w:val="Normale"/>
    <w:autoRedefine/>
    <w:uiPriority w:val="39"/>
    <w:unhideWhenUsed/>
    <w:rsid w:val="00AC0578"/>
    <w:pPr>
      <w:tabs>
        <w:tab w:val="right" w:leader="dot" w:pos="9347"/>
      </w:tabs>
      <w:spacing w:before="240" w:after="100" w:line="240" w:lineRule="auto"/>
    </w:pPr>
    <w:rPr>
      <w:rFonts w:eastAsia="Cambria" w:cs="Cambria"/>
      <w:color w:val="000000"/>
      <w:sz w:val="22"/>
      <w:szCs w:val="22"/>
    </w:rPr>
  </w:style>
  <w:style w:type="paragraph" w:styleId="Sommario2">
    <w:name w:val="toc 2"/>
    <w:basedOn w:val="Normale"/>
    <w:next w:val="Normale"/>
    <w:autoRedefine/>
    <w:uiPriority w:val="39"/>
    <w:unhideWhenUsed/>
    <w:rsid w:val="00AC0578"/>
    <w:pPr>
      <w:spacing w:after="100" w:line="240" w:lineRule="auto"/>
      <w:ind w:left="200"/>
    </w:pPr>
    <w:rPr>
      <w:rFonts w:eastAsia="Cambria" w:cs="Cambria"/>
      <w:color w:val="000000"/>
      <w:sz w:val="22"/>
      <w:szCs w:val="22"/>
    </w:rPr>
  </w:style>
  <w:style w:type="paragraph" w:styleId="Sommario3">
    <w:name w:val="toc 3"/>
    <w:basedOn w:val="Normale"/>
    <w:next w:val="Normale"/>
    <w:autoRedefine/>
    <w:unhideWhenUsed/>
    <w:rsid w:val="00AC0578"/>
    <w:pPr>
      <w:spacing w:after="100" w:line="240" w:lineRule="auto"/>
      <w:ind w:left="400"/>
    </w:pPr>
    <w:rPr>
      <w:rFonts w:eastAsia="Cambria" w:cs="Cambria"/>
      <w:color w:val="000000"/>
      <w:sz w:val="22"/>
      <w:szCs w:val="22"/>
    </w:rPr>
  </w:style>
  <w:style w:type="character" w:styleId="Collegamentoipertestuale">
    <w:name w:val="Hyperlink"/>
    <w:basedOn w:val="Carpredefinitoparagrafo"/>
    <w:uiPriority w:val="99"/>
    <w:unhideWhenUsed/>
    <w:rsid w:val="00AC0578"/>
    <w:rPr>
      <w:color w:val="0563C1" w:themeColor="hyperlink"/>
      <w:u w:val="single"/>
    </w:rPr>
  </w:style>
  <w:style w:type="character" w:customStyle="1" w:styleId="TestonotaapidipaginaCarattere">
    <w:name w:val="Testo nota a piè di pagina Carattere"/>
    <w:basedOn w:val="Carpredefinitoparagrafo"/>
    <w:link w:val="Testonotaapidipagina"/>
    <w:uiPriority w:val="99"/>
    <w:rsid w:val="00AC0578"/>
    <w:rPr>
      <w:rFonts w:ascii="Arial" w:hAnsi="Arial"/>
      <w:bCs/>
      <w:sz w:val="20"/>
      <w:szCs w:val="20"/>
    </w:rPr>
  </w:style>
  <w:style w:type="paragraph" w:styleId="Paragrafoelenco">
    <w:name w:val="List Paragraph"/>
    <w:basedOn w:val="Normale"/>
    <w:uiPriority w:val="34"/>
    <w:qFormat/>
    <w:rsid w:val="00AC0578"/>
    <w:pPr>
      <w:spacing w:after="120" w:line="240" w:lineRule="auto"/>
      <w:ind w:left="720"/>
      <w:contextualSpacing/>
    </w:pPr>
    <w:rPr>
      <w:rFonts w:eastAsia="Cambria" w:cs="Cambria"/>
      <w:color w:val="000000"/>
      <w:sz w:val="22"/>
      <w:szCs w:val="22"/>
    </w:rPr>
  </w:style>
  <w:style w:type="character" w:customStyle="1" w:styleId="Titolo4Carattere">
    <w:name w:val="Titolo 4 Carattere"/>
    <w:basedOn w:val="Carpredefinitoparagrafo"/>
    <w:link w:val="Titolo4"/>
    <w:rsid w:val="00AC0578"/>
    <w:rPr>
      <w:b/>
      <w:bCs/>
      <w:sz w:val="22"/>
    </w:rPr>
  </w:style>
  <w:style w:type="table" w:styleId="Grigliatabella">
    <w:name w:val="Table Grid"/>
    <w:basedOn w:val="Tabellanormale"/>
    <w:rsid w:val="00AC0578"/>
    <w:pPr>
      <w:widowControl w:val="0"/>
      <w:spacing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578"/>
    <w:pPr>
      <w:autoSpaceDE w:val="0"/>
      <w:autoSpaceDN w:val="0"/>
      <w:adjustRightInd w:val="0"/>
      <w:spacing w:line="240" w:lineRule="auto"/>
    </w:pPr>
    <w:rPr>
      <w:rFonts w:eastAsiaTheme="minorHAnsi"/>
      <w:color w:val="000000"/>
      <w:lang w:eastAsia="en-US"/>
    </w:rPr>
  </w:style>
  <w:style w:type="character" w:styleId="Collegamentovisitato">
    <w:name w:val="FollowedHyperlink"/>
    <w:basedOn w:val="Carpredefinitoparagrafo"/>
    <w:unhideWhenUsed/>
    <w:rsid w:val="00AC0578"/>
    <w:rPr>
      <w:color w:val="954F72" w:themeColor="followedHyperlink"/>
      <w:u w:val="single"/>
    </w:rPr>
  </w:style>
  <w:style w:type="numbering" w:customStyle="1" w:styleId="Nessunelenco2">
    <w:name w:val="Nessun elenco2"/>
    <w:next w:val="Nessunelenco"/>
    <w:uiPriority w:val="99"/>
    <w:semiHidden/>
    <w:unhideWhenUsed/>
    <w:rsid w:val="00AC0578"/>
  </w:style>
  <w:style w:type="character" w:customStyle="1" w:styleId="WW8Num1z0">
    <w:name w:val="WW8Num1z0"/>
    <w:rsid w:val="00AC0578"/>
    <w:rPr>
      <w:rFonts w:ascii="Times New Roman" w:hAnsi="Times New Roman" w:cs="Times New Roman" w:hint="default"/>
      <w:b/>
      <w:i w:val="0"/>
      <w:sz w:val="24"/>
      <w:szCs w:val="24"/>
    </w:rPr>
  </w:style>
  <w:style w:type="character" w:customStyle="1" w:styleId="WW8Num2z0">
    <w:name w:val="WW8Num2z0"/>
    <w:rsid w:val="00AC0578"/>
    <w:rPr>
      <w:rFonts w:hint="default"/>
      <w:b/>
      <w:i w:val="0"/>
      <w:sz w:val="20"/>
    </w:rPr>
  </w:style>
  <w:style w:type="character" w:customStyle="1" w:styleId="WW8Num3z0">
    <w:name w:val="WW8Num3z0"/>
    <w:rsid w:val="00AC0578"/>
    <w:rPr>
      <w:rFonts w:ascii="Wingdings" w:hAnsi="Wingdings" w:cs="Wingdings" w:hint="default"/>
      <w:strike w:val="0"/>
      <w:dstrike w:val="0"/>
      <w:sz w:val="18"/>
    </w:rPr>
  </w:style>
  <w:style w:type="character" w:customStyle="1" w:styleId="WW8Num4z0">
    <w:name w:val="WW8Num4z0"/>
    <w:rsid w:val="00AC0578"/>
    <w:rPr>
      <w:rFonts w:ascii="Wingdings" w:hAnsi="Wingdings" w:cs="Wingdings" w:hint="default"/>
      <w:strike w:val="0"/>
      <w:dstrike w:val="0"/>
      <w:sz w:val="18"/>
    </w:rPr>
  </w:style>
  <w:style w:type="character" w:customStyle="1" w:styleId="WW8Num5z0">
    <w:name w:val="WW8Num5z0"/>
    <w:rsid w:val="00AC0578"/>
    <w:rPr>
      <w:rFonts w:ascii="Arial" w:hAnsi="Arial" w:cs="Arial" w:hint="default"/>
      <w:b/>
      <w:i w:val="0"/>
      <w:sz w:val="24"/>
      <w:szCs w:val="24"/>
    </w:rPr>
  </w:style>
  <w:style w:type="character" w:customStyle="1" w:styleId="WW8Num6z0">
    <w:name w:val="WW8Num6z0"/>
    <w:rsid w:val="00AC0578"/>
    <w:rPr>
      <w:rFonts w:hint="default"/>
    </w:rPr>
  </w:style>
  <w:style w:type="character" w:customStyle="1" w:styleId="WW8Num7z0">
    <w:name w:val="WW8Num7z0"/>
    <w:rsid w:val="00AC0578"/>
    <w:rPr>
      <w:rFonts w:ascii="Wingdings" w:hAnsi="Wingdings" w:cs="Wingdings" w:hint="default"/>
      <w:strike w:val="0"/>
      <w:dstrike w:val="0"/>
      <w:sz w:val="18"/>
    </w:rPr>
  </w:style>
  <w:style w:type="character" w:customStyle="1" w:styleId="Carpredefinitoparagrafo2">
    <w:name w:val="Car. predefinito paragrafo2"/>
    <w:rsid w:val="00AC0578"/>
  </w:style>
  <w:style w:type="character" w:customStyle="1" w:styleId="WW8Num1z1">
    <w:name w:val="WW8Num1z1"/>
    <w:rsid w:val="00AC0578"/>
  </w:style>
  <w:style w:type="character" w:customStyle="1" w:styleId="WW8Num1z2">
    <w:name w:val="WW8Num1z2"/>
    <w:rsid w:val="00AC0578"/>
  </w:style>
  <w:style w:type="character" w:customStyle="1" w:styleId="WW8Num1z3">
    <w:name w:val="WW8Num1z3"/>
    <w:rsid w:val="00AC0578"/>
  </w:style>
  <w:style w:type="character" w:customStyle="1" w:styleId="WW8Num1z4">
    <w:name w:val="WW8Num1z4"/>
    <w:rsid w:val="00AC0578"/>
  </w:style>
  <w:style w:type="character" w:customStyle="1" w:styleId="WW8Num1z5">
    <w:name w:val="WW8Num1z5"/>
    <w:rsid w:val="00AC0578"/>
  </w:style>
  <w:style w:type="character" w:customStyle="1" w:styleId="WW8Num1z6">
    <w:name w:val="WW8Num1z6"/>
    <w:rsid w:val="00AC0578"/>
  </w:style>
  <w:style w:type="character" w:customStyle="1" w:styleId="WW8Num1z7">
    <w:name w:val="WW8Num1z7"/>
    <w:rsid w:val="00AC0578"/>
  </w:style>
  <w:style w:type="character" w:customStyle="1" w:styleId="WW8Num1z8">
    <w:name w:val="WW8Num1z8"/>
    <w:rsid w:val="00AC0578"/>
  </w:style>
  <w:style w:type="character" w:customStyle="1" w:styleId="WW8Num2z1">
    <w:name w:val="WW8Num2z1"/>
    <w:rsid w:val="00AC0578"/>
  </w:style>
  <w:style w:type="character" w:customStyle="1" w:styleId="WW8Num2z2">
    <w:name w:val="WW8Num2z2"/>
    <w:rsid w:val="00AC0578"/>
  </w:style>
  <w:style w:type="character" w:customStyle="1" w:styleId="WW8Num2z3">
    <w:name w:val="WW8Num2z3"/>
    <w:rsid w:val="00AC0578"/>
  </w:style>
  <w:style w:type="character" w:customStyle="1" w:styleId="WW8Num2z4">
    <w:name w:val="WW8Num2z4"/>
    <w:rsid w:val="00AC0578"/>
  </w:style>
  <w:style w:type="character" w:customStyle="1" w:styleId="WW8Num2z5">
    <w:name w:val="WW8Num2z5"/>
    <w:rsid w:val="00AC0578"/>
  </w:style>
  <w:style w:type="character" w:customStyle="1" w:styleId="WW8Num2z6">
    <w:name w:val="WW8Num2z6"/>
    <w:rsid w:val="00AC0578"/>
  </w:style>
  <w:style w:type="character" w:customStyle="1" w:styleId="WW8Num2z7">
    <w:name w:val="WW8Num2z7"/>
    <w:rsid w:val="00AC0578"/>
  </w:style>
  <w:style w:type="character" w:customStyle="1" w:styleId="WW8Num2z8">
    <w:name w:val="WW8Num2z8"/>
    <w:rsid w:val="00AC0578"/>
  </w:style>
  <w:style w:type="character" w:customStyle="1" w:styleId="WW8Num3z1">
    <w:name w:val="WW8Num3z1"/>
    <w:rsid w:val="00AC0578"/>
    <w:rPr>
      <w:rFonts w:ascii="Courier New" w:hAnsi="Courier New" w:cs="Courier New" w:hint="default"/>
    </w:rPr>
  </w:style>
  <w:style w:type="character" w:customStyle="1" w:styleId="WW8Num3z2">
    <w:name w:val="WW8Num3z2"/>
    <w:rsid w:val="00AC0578"/>
    <w:rPr>
      <w:rFonts w:ascii="Wingdings" w:hAnsi="Wingdings" w:cs="Wingdings" w:hint="default"/>
    </w:rPr>
  </w:style>
  <w:style w:type="character" w:customStyle="1" w:styleId="WW8Num3z3">
    <w:name w:val="WW8Num3z3"/>
    <w:rsid w:val="00AC0578"/>
    <w:rPr>
      <w:rFonts w:ascii="Symbol" w:hAnsi="Symbol" w:cs="Symbol" w:hint="default"/>
    </w:rPr>
  </w:style>
  <w:style w:type="character" w:customStyle="1" w:styleId="WW8Num4z1">
    <w:name w:val="WW8Num4z1"/>
    <w:rsid w:val="00AC0578"/>
    <w:rPr>
      <w:rFonts w:ascii="Courier New" w:hAnsi="Courier New" w:cs="Courier New" w:hint="default"/>
    </w:rPr>
  </w:style>
  <w:style w:type="character" w:customStyle="1" w:styleId="WW8Num4z2">
    <w:name w:val="WW8Num4z2"/>
    <w:rsid w:val="00AC0578"/>
    <w:rPr>
      <w:rFonts w:ascii="Wingdings" w:hAnsi="Wingdings" w:cs="Wingdings" w:hint="default"/>
    </w:rPr>
  </w:style>
  <w:style w:type="character" w:customStyle="1" w:styleId="WW8Num4z3">
    <w:name w:val="WW8Num4z3"/>
    <w:rsid w:val="00AC0578"/>
    <w:rPr>
      <w:rFonts w:ascii="Symbol" w:hAnsi="Symbol" w:cs="Symbol" w:hint="default"/>
    </w:rPr>
  </w:style>
  <w:style w:type="character" w:customStyle="1" w:styleId="WW8Num5z1">
    <w:name w:val="WW8Num5z1"/>
    <w:rsid w:val="00AC0578"/>
  </w:style>
  <w:style w:type="character" w:customStyle="1" w:styleId="WW8Num5z2">
    <w:name w:val="WW8Num5z2"/>
    <w:rsid w:val="00AC0578"/>
  </w:style>
  <w:style w:type="character" w:customStyle="1" w:styleId="WW8Num5z3">
    <w:name w:val="WW8Num5z3"/>
    <w:rsid w:val="00AC0578"/>
  </w:style>
  <w:style w:type="character" w:customStyle="1" w:styleId="WW8Num5z4">
    <w:name w:val="WW8Num5z4"/>
    <w:rsid w:val="00AC0578"/>
  </w:style>
  <w:style w:type="character" w:customStyle="1" w:styleId="WW8Num5z5">
    <w:name w:val="WW8Num5z5"/>
    <w:rsid w:val="00AC0578"/>
  </w:style>
  <w:style w:type="character" w:customStyle="1" w:styleId="WW8Num5z6">
    <w:name w:val="WW8Num5z6"/>
    <w:rsid w:val="00AC0578"/>
  </w:style>
  <w:style w:type="character" w:customStyle="1" w:styleId="WW8Num5z7">
    <w:name w:val="WW8Num5z7"/>
    <w:rsid w:val="00AC0578"/>
  </w:style>
  <w:style w:type="character" w:customStyle="1" w:styleId="WW8Num5z8">
    <w:name w:val="WW8Num5z8"/>
    <w:rsid w:val="00AC0578"/>
  </w:style>
  <w:style w:type="character" w:customStyle="1" w:styleId="WW8Num7z1">
    <w:name w:val="WW8Num7z1"/>
    <w:rsid w:val="00AC0578"/>
    <w:rPr>
      <w:rFonts w:ascii="Courier New" w:hAnsi="Courier New" w:cs="Courier New" w:hint="default"/>
    </w:rPr>
  </w:style>
  <w:style w:type="character" w:customStyle="1" w:styleId="WW8Num7z2">
    <w:name w:val="WW8Num7z2"/>
    <w:rsid w:val="00AC0578"/>
    <w:rPr>
      <w:rFonts w:ascii="Wingdings" w:hAnsi="Wingdings" w:cs="Wingdings" w:hint="default"/>
    </w:rPr>
  </w:style>
  <w:style w:type="character" w:customStyle="1" w:styleId="WW8Num7z3">
    <w:name w:val="WW8Num7z3"/>
    <w:rsid w:val="00AC0578"/>
    <w:rPr>
      <w:rFonts w:ascii="Symbol" w:hAnsi="Symbol" w:cs="Symbol" w:hint="default"/>
    </w:rPr>
  </w:style>
  <w:style w:type="character" w:customStyle="1" w:styleId="WW8Num8z0">
    <w:name w:val="WW8Num8z0"/>
    <w:rsid w:val="00AC0578"/>
    <w:rPr>
      <w:rFonts w:ascii="Arial" w:hAnsi="Arial" w:cs="Arial" w:hint="default"/>
      <w:b/>
      <w:i w:val="0"/>
      <w:sz w:val="24"/>
      <w:szCs w:val="24"/>
    </w:rPr>
  </w:style>
  <w:style w:type="character" w:customStyle="1" w:styleId="WW8Num8z1">
    <w:name w:val="WW8Num8z1"/>
    <w:rsid w:val="00AC0578"/>
  </w:style>
  <w:style w:type="character" w:customStyle="1" w:styleId="WW8Num8z2">
    <w:name w:val="WW8Num8z2"/>
    <w:rsid w:val="00AC0578"/>
  </w:style>
  <w:style w:type="character" w:customStyle="1" w:styleId="WW8Num8z3">
    <w:name w:val="WW8Num8z3"/>
    <w:rsid w:val="00AC0578"/>
  </w:style>
  <w:style w:type="character" w:customStyle="1" w:styleId="WW8Num8z4">
    <w:name w:val="WW8Num8z4"/>
    <w:rsid w:val="00AC0578"/>
  </w:style>
  <w:style w:type="character" w:customStyle="1" w:styleId="WW8Num8z5">
    <w:name w:val="WW8Num8z5"/>
    <w:rsid w:val="00AC0578"/>
  </w:style>
  <w:style w:type="character" w:customStyle="1" w:styleId="WW8Num8z6">
    <w:name w:val="WW8Num8z6"/>
    <w:rsid w:val="00AC0578"/>
  </w:style>
  <w:style w:type="character" w:customStyle="1" w:styleId="WW8Num8z7">
    <w:name w:val="WW8Num8z7"/>
    <w:rsid w:val="00AC0578"/>
  </w:style>
  <w:style w:type="character" w:customStyle="1" w:styleId="WW8Num8z8">
    <w:name w:val="WW8Num8z8"/>
    <w:rsid w:val="00AC0578"/>
  </w:style>
  <w:style w:type="character" w:customStyle="1" w:styleId="WW8Num9z0">
    <w:name w:val="WW8Num9z0"/>
    <w:rsid w:val="00AC0578"/>
    <w:rPr>
      <w:rFonts w:hint="default"/>
    </w:rPr>
  </w:style>
  <w:style w:type="character" w:customStyle="1" w:styleId="WW8Num10z0">
    <w:name w:val="WW8Num10z0"/>
    <w:rsid w:val="00AC0578"/>
    <w:rPr>
      <w:rFonts w:ascii="Arial" w:hAnsi="Arial" w:cs="Arial" w:hint="default"/>
      <w:b/>
      <w:i w:val="0"/>
      <w:sz w:val="20"/>
    </w:rPr>
  </w:style>
  <w:style w:type="character" w:customStyle="1" w:styleId="WW8Num10z1">
    <w:name w:val="WW8Num10z1"/>
    <w:rsid w:val="00AC0578"/>
  </w:style>
  <w:style w:type="character" w:customStyle="1" w:styleId="WW8Num10z2">
    <w:name w:val="WW8Num10z2"/>
    <w:rsid w:val="00AC0578"/>
  </w:style>
  <w:style w:type="character" w:customStyle="1" w:styleId="WW8Num10z3">
    <w:name w:val="WW8Num10z3"/>
    <w:rsid w:val="00AC0578"/>
  </w:style>
  <w:style w:type="character" w:customStyle="1" w:styleId="WW8Num10z4">
    <w:name w:val="WW8Num10z4"/>
    <w:rsid w:val="00AC0578"/>
  </w:style>
  <w:style w:type="character" w:customStyle="1" w:styleId="WW8Num10z5">
    <w:name w:val="WW8Num10z5"/>
    <w:rsid w:val="00AC0578"/>
  </w:style>
  <w:style w:type="character" w:customStyle="1" w:styleId="WW8Num10z6">
    <w:name w:val="WW8Num10z6"/>
    <w:rsid w:val="00AC0578"/>
  </w:style>
  <w:style w:type="character" w:customStyle="1" w:styleId="WW8Num10z7">
    <w:name w:val="WW8Num10z7"/>
    <w:rsid w:val="00AC0578"/>
  </w:style>
  <w:style w:type="character" w:customStyle="1" w:styleId="WW8Num10z8">
    <w:name w:val="WW8Num10z8"/>
    <w:rsid w:val="00AC0578"/>
  </w:style>
  <w:style w:type="character" w:customStyle="1" w:styleId="Carpredefinitoparagrafo1">
    <w:name w:val="Car. predefinito paragrafo1"/>
    <w:rsid w:val="00AC0578"/>
  </w:style>
  <w:style w:type="character" w:customStyle="1" w:styleId="Caratterenotadichiusura">
    <w:name w:val="Carattere nota di chiusura"/>
    <w:rsid w:val="00AC0578"/>
    <w:rPr>
      <w:rFonts w:ascii="Times New Roman" w:hAnsi="Times New Roman" w:cs="Times New Roman"/>
      <w:b/>
      <w:position w:val="0"/>
      <w:sz w:val="20"/>
      <w:vertAlign w:val="baseline"/>
    </w:rPr>
  </w:style>
  <w:style w:type="character" w:customStyle="1" w:styleId="Caratteredellanota">
    <w:name w:val="Carattere della nota"/>
    <w:rsid w:val="00AC0578"/>
    <w:rPr>
      <w:vertAlign w:val="superscript"/>
    </w:rPr>
  </w:style>
  <w:style w:type="character" w:customStyle="1" w:styleId="Rimandocommento1">
    <w:name w:val="Rimando commento1"/>
    <w:rsid w:val="00AC0578"/>
    <w:rPr>
      <w:sz w:val="16"/>
      <w:szCs w:val="16"/>
    </w:rPr>
  </w:style>
  <w:style w:type="character" w:customStyle="1" w:styleId="Rimandonotaapidipagina1">
    <w:name w:val="Rimando nota a piè di pagina1"/>
    <w:rsid w:val="00AC0578"/>
    <w:rPr>
      <w:vertAlign w:val="superscript"/>
    </w:rPr>
  </w:style>
  <w:style w:type="character" w:customStyle="1" w:styleId="Rimandonotadichiusura1">
    <w:name w:val="Rimando nota di chiusura1"/>
    <w:rsid w:val="00AC0578"/>
    <w:rPr>
      <w:vertAlign w:val="superscript"/>
    </w:rPr>
  </w:style>
  <w:style w:type="paragraph" w:customStyle="1" w:styleId="Intestazione2">
    <w:name w:val="Intestazione2"/>
    <w:basedOn w:val="Normale"/>
    <w:next w:val="Corpodeltesto"/>
    <w:rsid w:val="00AC0578"/>
    <w:pPr>
      <w:keepNext/>
      <w:suppressAutoHyphens/>
      <w:spacing w:before="240" w:after="120"/>
    </w:pPr>
    <w:rPr>
      <w:rFonts w:ascii="Arial" w:eastAsia="Microsoft YaHei" w:hAnsi="Arial" w:cs="Mangal"/>
      <w:sz w:val="28"/>
      <w:szCs w:val="28"/>
      <w:lang w:eastAsia="ar-SA"/>
    </w:rPr>
  </w:style>
  <w:style w:type="paragraph" w:customStyle="1" w:styleId="Corpodeltesto">
    <w:name w:val="Corpo del testo"/>
    <w:basedOn w:val="Normale"/>
    <w:rsid w:val="00AC0578"/>
    <w:pPr>
      <w:suppressAutoHyphens/>
      <w:spacing w:line="240" w:lineRule="auto"/>
    </w:pPr>
    <w:rPr>
      <w:bCs/>
      <w:iCs/>
      <w:color w:val="000000"/>
      <w:sz w:val="28"/>
      <w:szCs w:val="20"/>
      <w:lang w:eastAsia="ar-SA"/>
    </w:rPr>
  </w:style>
  <w:style w:type="paragraph" w:styleId="Elenco">
    <w:name w:val="List"/>
    <w:basedOn w:val="Corpodeltesto"/>
    <w:rsid w:val="00AC0578"/>
    <w:rPr>
      <w:rFonts w:cs="Mangal"/>
    </w:rPr>
  </w:style>
  <w:style w:type="paragraph" w:customStyle="1" w:styleId="Didascalia2">
    <w:name w:val="Didascalia2"/>
    <w:basedOn w:val="Normale"/>
    <w:rsid w:val="00AC0578"/>
    <w:pPr>
      <w:suppressLineNumbers/>
      <w:suppressAutoHyphens/>
      <w:spacing w:before="120" w:after="120"/>
    </w:pPr>
    <w:rPr>
      <w:rFonts w:cs="Mangal"/>
      <w:i/>
      <w:iCs/>
      <w:lang w:eastAsia="ar-SA"/>
    </w:rPr>
  </w:style>
  <w:style w:type="paragraph" w:customStyle="1" w:styleId="Indice">
    <w:name w:val="Indice"/>
    <w:basedOn w:val="Normale"/>
    <w:qFormat/>
    <w:rsid w:val="00AC0578"/>
    <w:pPr>
      <w:suppressLineNumbers/>
      <w:suppressAutoHyphens/>
    </w:pPr>
    <w:rPr>
      <w:rFonts w:cs="Mangal"/>
      <w:lang w:eastAsia="ar-SA"/>
    </w:rPr>
  </w:style>
  <w:style w:type="paragraph" w:customStyle="1" w:styleId="Intestazione1">
    <w:name w:val="Intestazione1"/>
    <w:basedOn w:val="Normale"/>
    <w:next w:val="Corpodeltesto"/>
    <w:rsid w:val="00AC0578"/>
    <w:pPr>
      <w:keepNext/>
      <w:suppressAutoHyphens/>
      <w:spacing w:before="240" w:after="120"/>
    </w:pPr>
    <w:rPr>
      <w:rFonts w:ascii="Arial" w:eastAsia="Microsoft YaHei" w:hAnsi="Arial" w:cs="Mangal"/>
      <w:sz w:val="28"/>
      <w:szCs w:val="28"/>
      <w:lang w:eastAsia="ar-SA"/>
    </w:rPr>
  </w:style>
  <w:style w:type="paragraph" w:customStyle="1" w:styleId="Didascalia1">
    <w:name w:val="Didascalia1"/>
    <w:basedOn w:val="Normale"/>
    <w:next w:val="Normale"/>
    <w:rsid w:val="00AC0578"/>
    <w:pPr>
      <w:suppressAutoHyphens/>
      <w:spacing w:after="240"/>
      <w:jc w:val="center"/>
    </w:pPr>
    <w:rPr>
      <w:b/>
      <w:bCs/>
      <w:u w:val="single"/>
      <w:lang w:eastAsia="ar-SA"/>
    </w:rPr>
  </w:style>
  <w:style w:type="paragraph" w:customStyle="1" w:styleId="TitoloTabelle">
    <w:name w:val="Titolo Tabelle"/>
    <w:basedOn w:val="Titolo1"/>
    <w:rsid w:val="00AC0578"/>
    <w:pPr>
      <w:numPr>
        <w:numId w:val="0"/>
      </w:numPr>
      <w:suppressAutoHyphens/>
      <w:spacing w:before="60" w:after="60" w:line="240" w:lineRule="auto"/>
      <w:ind w:firstLine="21"/>
      <w:jc w:val="center"/>
    </w:pPr>
    <w:rPr>
      <w:rFonts w:ascii="Arial" w:hAnsi="Arial"/>
      <w:caps/>
      <w:kern w:val="1"/>
      <w:sz w:val="20"/>
      <w:szCs w:val="24"/>
      <w:lang w:eastAsia="ar-SA"/>
    </w:rPr>
  </w:style>
  <w:style w:type="paragraph" w:customStyle="1" w:styleId="Testocommento1">
    <w:name w:val="Testo commento1"/>
    <w:basedOn w:val="Normale"/>
    <w:rsid w:val="00AC0578"/>
    <w:pPr>
      <w:suppressAutoHyphens/>
      <w:spacing w:line="312" w:lineRule="auto"/>
    </w:pPr>
    <w:rPr>
      <w:rFonts w:ascii="Arial" w:hAnsi="Arial" w:cs="Arial"/>
      <w:sz w:val="20"/>
      <w:szCs w:val="20"/>
      <w:lang w:eastAsia="ar-SA"/>
    </w:rPr>
  </w:style>
  <w:style w:type="paragraph" w:customStyle="1" w:styleId="Corpodeltesto21">
    <w:name w:val="Corpo del testo 21"/>
    <w:basedOn w:val="Normale"/>
    <w:rsid w:val="00AC0578"/>
    <w:pPr>
      <w:suppressAutoHyphens/>
    </w:pPr>
    <w:rPr>
      <w:rFonts w:ascii="Arial" w:hAnsi="Arial" w:cs="Arial"/>
      <w:i/>
      <w:sz w:val="20"/>
      <w:lang w:eastAsia="ar-SA"/>
    </w:rPr>
  </w:style>
  <w:style w:type="paragraph" w:customStyle="1" w:styleId="TitoloSchedeI">
    <w:name w:val="Titolo Schede I"/>
    <w:basedOn w:val="Normale"/>
    <w:rsid w:val="00AC0578"/>
    <w:pPr>
      <w:tabs>
        <w:tab w:val="num" w:pos="720"/>
      </w:tabs>
      <w:suppressAutoHyphens/>
      <w:ind w:left="720" w:hanging="720"/>
    </w:pPr>
    <w:rPr>
      <w:lang w:eastAsia="ar-SA"/>
    </w:rPr>
  </w:style>
  <w:style w:type="paragraph" w:customStyle="1" w:styleId="TitoloSchede1">
    <w:name w:val="Titolo Schede 1"/>
    <w:basedOn w:val="Normale"/>
    <w:rsid w:val="00AC0578"/>
    <w:pPr>
      <w:tabs>
        <w:tab w:val="num" w:pos="720"/>
      </w:tabs>
      <w:suppressAutoHyphens/>
      <w:ind w:left="720" w:hanging="720"/>
    </w:pPr>
    <w:rPr>
      <w:rFonts w:ascii="Arial" w:hAnsi="Arial" w:cs="Arial"/>
      <w:b/>
      <w:bCs/>
      <w:lang w:eastAsia="ar-SA"/>
    </w:rPr>
  </w:style>
  <w:style w:type="paragraph" w:styleId="Sommario4">
    <w:name w:val="toc 4"/>
    <w:basedOn w:val="Normale"/>
    <w:next w:val="Normale"/>
    <w:rsid w:val="00AC0578"/>
    <w:pPr>
      <w:suppressAutoHyphens/>
      <w:ind w:left="480"/>
      <w:jc w:val="left"/>
    </w:pPr>
    <w:rPr>
      <w:lang w:eastAsia="ar-SA"/>
    </w:rPr>
  </w:style>
  <w:style w:type="paragraph" w:styleId="Sommario5">
    <w:name w:val="toc 5"/>
    <w:basedOn w:val="Normale"/>
    <w:next w:val="Normale"/>
    <w:rsid w:val="00AC0578"/>
    <w:pPr>
      <w:suppressAutoHyphens/>
      <w:ind w:left="720"/>
      <w:jc w:val="left"/>
    </w:pPr>
    <w:rPr>
      <w:lang w:eastAsia="ar-SA"/>
    </w:rPr>
  </w:style>
  <w:style w:type="paragraph" w:styleId="Sommario6">
    <w:name w:val="toc 6"/>
    <w:basedOn w:val="Normale"/>
    <w:next w:val="Normale"/>
    <w:rsid w:val="00AC0578"/>
    <w:pPr>
      <w:suppressAutoHyphens/>
      <w:ind w:left="960"/>
      <w:jc w:val="left"/>
    </w:pPr>
    <w:rPr>
      <w:lang w:eastAsia="ar-SA"/>
    </w:rPr>
  </w:style>
  <w:style w:type="paragraph" w:styleId="Sommario7">
    <w:name w:val="toc 7"/>
    <w:basedOn w:val="Normale"/>
    <w:next w:val="Normale"/>
    <w:rsid w:val="00AC0578"/>
    <w:pPr>
      <w:suppressAutoHyphens/>
      <w:ind w:left="1200"/>
      <w:jc w:val="left"/>
    </w:pPr>
    <w:rPr>
      <w:lang w:eastAsia="ar-SA"/>
    </w:rPr>
  </w:style>
  <w:style w:type="paragraph" w:styleId="Sommario8">
    <w:name w:val="toc 8"/>
    <w:basedOn w:val="Normale"/>
    <w:next w:val="Normale"/>
    <w:rsid w:val="00AC0578"/>
    <w:pPr>
      <w:suppressAutoHyphens/>
      <w:ind w:left="1440"/>
      <w:jc w:val="left"/>
    </w:pPr>
    <w:rPr>
      <w:lang w:eastAsia="ar-SA"/>
    </w:rPr>
  </w:style>
  <w:style w:type="paragraph" w:styleId="Sommario9">
    <w:name w:val="toc 9"/>
    <w:basedOn w:val="Normale"/>
    <w:next w:val="Normale"/>
    <w:rsid w:val="00AC0578"/>
    <w:pPr>
      <w:suppressAutoHyphens/>
      <w:ind w:left="1680"/>
      <w:jc w:val="left"/>
    </w:pPr>
    <w:rPr>
      <w:lang w:eastAsia="ar-SA"/>
    </w:rPr>
  </w:style>
  <w:style w:type="paragraph" w:customStyle="1" w:styleId="Indice10">
    <w:name w:val="Indice 10"/>
    <w:basedOn w:val="Indice"/>
    <w:rsid w:val="00AC0578"/>
    <w:pPr>
      <w:tabs>
        <w:tab w:val="right" w:leader="dot" w:pos="7091"/>
      </w:tabs>
      <w:ind w:left="2547"/>
    </w:pPr>
  </w:style>
  <w:style w:type="paragraph" w:customStyle="1" w:styleId="Contenutotabella">
    <w:name w:val="Contenuto tabella"/>
    <w:basedOn w:val="Normale"/>
    <w:qFormat/>
    <w:rsid w:val="00AC0578"/>
    <w:pPr>
      <w:suppressLineNumbers/>
      <w:suppressAutoHyphens/>
    </w:pPr>
    <w:rPr>
      <w:lang w:eastAsia="ar-SA"/>
    </w:rPr>
  </w:style>
  <w:style w:type="paragraph" w:customStyle="1" w:styleId="Intestazionetabella">
    <w:name w:val="Intestazione tabella"/>
    <w:basedOn w:val="Contenutotabella"/>
    <w:rsid w:val="00AC0578"/>
    <w:pPr>
      <w:jc w:val="center"/>
    </w:pPr>
    <w:rPr>
      <w:b/>
      <w:bCs/>
    </w:rPr>
  </w:style>
  <w:style w:type="paragraph" w:customStyle="1" w:styleId="Contenutocornice">
    <w:name w:val="Contenuto cornice"/>
    <w:basedOn w:val="Corpodeltesto"/>
    <w:rsid w:val="00AC0578"/>
  </w:style>
  <w:style w:type="paragraph" w:customStyle="1" w:styleId="TitoloschedaC">
    <w:name w:val="Titolo scheda C"/>
    <w:rsid w:val="00AC0578"/>
    <w:pPr>
      <w:tabs>
        <w:tab w:val="num" w:pos="720"/>
      </w:tabs>
      <w:spacing w:before="240" w:after="120" w:line="360" w:lineRule="auto"/>
      <w:ind w:left="720" w:hanging="720"/>
    </w:pPr>
    <w:rPr>
      <w:rFonts w:ascii="Arial" w:hAnsi="Arial"/>
      <w:b/>
      <w:sz w:val="22"/>
    </w:rPr>
  </w:style>
  <w:style w:type="numbering" w:customStyle="1" w:styleId="Nessunelenco3">
    <w:name w:val="Nessun elenco3"/>
    <w:next w:val="Nessunelenco"/>
    <w:uiPriority w:val="99"/>
    <w:semiHidden/>
    <w:unhideWhenUsed/>
    <w:rsid w:val="0052260D"/>
  </w:style>
  <w:style w:type="character" w:customStyle="1" w:styleId="WW8Num11z0">
    <w:name w:val="WW8Num11z0"/>
    <w:rsid w:val="0052260D"/>
    <w:rPr>
      <w:rFonts w:hint="default"/>
    </w:rPr>
  </w:style>
  <w:style w:type="character" w:customStyle="1" w:styleId="WW8Num11z1">
    <w:name w:val="WW8Num11z1"/>
    <w:rsid w:val="0052260D"/>
    <w:rPr>
      <w:rFonts w:ascii="Courier New" w:hAnsi="Courier New" w:cs="Courier New" w:hint="default"/>
    </w:rPr>
  </w:style>
  <w:style w:type="character" w:customStyle="1" w:styleId="WW8Num11z2">
    <w:name w:val="WW8Num11z2"/>
    <w:rsid w:val="0052260D"/>
    <w:rPr>
      <w:rFonts w:ascii="Wingdings" w:hAnsi="Wingdings" w:cs="Wingdings" w:hint="default"/>
    </w:rPr>
  </w:style>
  <w:style w:type="character" w:customStyle="1" w:styleId="WW8Num12z0">
    <w:name w:val="WW8Num12z0"/>
    <w:rsid w:val="0052260D"/>
    <w:rPr>
      <w:rFonts w:ascii="Arial" w:hAnsi="Arial" w:cs="Arial" w:hint="default"/>
      <w:b/>
      <w:i w:val="0"/>
      <w:sz w:val="20"/>
    </w:rPr>
  </w:style>
  <w:style w:type="character" w:customStyle="1" w:styleId="WW8Num12z1">
    <w:name w:val="WW8Num12z1"/>
    <w:rsid w:val="0052260D"/>
  </w:style>
  <w:style w:type="character" w:customStyle="1" w:styleId="WW8Num12z2">
    <w:name w:val="WW8Num12z2"/>
    <w:rsid w:val="0052260D"/>
  </w:style>
  <w:style w:type="character" w:customStyle="1" w:styleId="WW8Num6z1">
    <w:name w:val="WW8Num6z1"/>
    <w:rsid w:val="0052260D"/>
  </w:style>
  <w:style w:type="character" w:customStyle="1" w:styleId="WW8Num6z2">
    <w:name w:val="WW8Num6z2"/>
    <w:rsid w:val="0052260D"/>
  </w:style>
  <w:style w:type="character" w:customStyle="1" w:styleId="WW8Num6z3">
    <w:name w:val="WW8Num6z3"/>
    <w:rsid w:val="0052260D"/>
  </w:style>
  <w:style w:type="character" w:customStyle="1" w:styleId="WW8Num6z4">
    <w:name w:val="WW8Num6z4"/>
    <w:rsid w:val="0052260D"/>
  </w:style>
  <w:style w:type="character" w:customStyle="1" w:styleId="WW8Num6z5">
    <w:name w:val="WW8Num6z5"/>
    <w:rsid w:val="0052260D"/>
  </w:style>
  <w:style w:type="character" w:customStyle="1" w:styleId="WW8Num6z6">
    <w:name w:val="WW8Num6z6"/>
    <w:rsid w:val="0052260D"/>
  </w:style>
  <w:style w:type="character" w:customStyle="1" w:styleId="WW8Num6z7">
    <w:name w:val="WW8Num6z7"/>
    <w:rsid w:val="0052260D"/>
  </w:style>
  <w:style w:type="character" w:customStyle="1" w:styleId="WW8Num6z8">
    <w:name w:val="WW8Num6z8"/>
    <w:rsid w:val="0052260D"/>
  </w:style>
  <w:style w:type="character" w:customStyle="1" w:styleId="WW8Num9z1">
    <w:name w:val="WW8Num9z1"/>
    <w:rsid w:val="0052260D"/>
    <w:rPr>
      <w:rFonts w:ascii="Courier New" w:hAnsi="Courier New" w:cs="Courier New" w:hint="default"/>
    </w:rPr>
  </w:style>
  <w:style w:type="character" w:customStyle="1" w:styleId="WW8Num9z2">
    <w:name w:val="WW8Num9z2"/>
    <w:rsid w:val="0052260D"/>
    <w:rPr>
      <w:rFonts w:ascii="Wingdings" w:hAnsi="Wingdings" w:cs="Wingdings" w:hint="default"/>
    </w:rPr>
  </w:style>
  <w:style w:type="character" w:customStyle="1" w:styleId="WW8Num9z3">
    <w:name w:val="WW8Num9z3"/>
    <w:rsid w:val="0052260D"/>
    <w:rPr>
      <w:rFonts w:ascii="Symbol" w:hAnsi="Symbol" w:cs="Symbol" w:hint="default"/>
    </w:rPr>
  </w:style>
  <w:style w:type="character" w:customStyle="1" w:styleId="WW8Num12z3">
    <w:name w:val="WW8Num12z3"/>
    <w:rsid w:val="0052260D"/>
  </w:style>
  <w:style w:type="character" w:customStyle="1" w:styleId="WW8Num12z4">
    <w:name w:val="WW8Num12z4"/>
    <w:rsid w:val="0052260D"/>
  </w:style>
  <w:style w:type="character" w:customStyle="1" w:styleId="WW8Num12z5">
    <w:name w:val="WW8Num12z5"/>
    <w:rsid w:val="0052260D"/>
  </w:style>
  <w:style w:type="character" w:customStyle="1" w:styleId="WW8Num12z6">
    <w:name w:val="WW8Num12z6"/>
    <w:rsid w:val="0052260D"/>
  </w:style>
  <w:style w:type="character" w:customStyle="1" w:styleId="WW8Num12z7">
    <w:name w:val="WW8Num12z7"/>
    <w:rsid w:val="0052260D"/>
  </w:style>
  <w:style w:type="character" w:customStyle="1" w:styleId="WW8Num12z8">
    <w:name w:val="WW8Num12z8"/>
    <w:rsid w:val="0052260D"/>
  </w:style>
  <w:style w:type="character" w:customStyle="1" w:styleId="WW8Num13z0">
    <w:name w:val="WW8Num13z0"/>
    <w:rsid w:val="0052260D"/>
    <w:rPr>
      <w:rFonts w:ascii="Arial" w:hAnsi="Arial" w:cs="Arial" w:hint="default"/>
      <w:sz w:val="20"/>
    </w:rPr>
  </w:style>
  <w:style w:type="character" w:customStyle="1" w:styleId="WW8Num13z1">
    <w:name w:val="WW8Num13z1"/>
    <w:rsid w:val="0052260D"/>
  </w:style>
  <w:style w:type="character" w:customStyle="1" w:styleId="WW8Num13z2">
    <w:name w:val="WW8Num13z2"/>
    <w:rsid w:val="0052260D"/>
  </w:style>
  <w:style w:type="character" w:customStyle="1" w:styleId="WW8Num13z3">
    <w:name w:val="WW8Num13z3"/>
    <w:rsid w:val="0052260D"/>
  </w:style>
  <w:style w:type="character" w:customStyle="1" w:styleId="WW8Num13z4">
    <w:name w:val="WW8Num13z4"/>
    <w:rsid w:val="0052260D"/>
  </w:style>
  <w:style w:type="character" w:customStyle="1" w:styleId="WW8Num13z5">
    <w:name w:val="WW8Num13z5"/>
    <w:rsid w:val="0052260D"/>
  </w:style>
  <w:style w:type="character" w:customStyle="1" w:styleId="WW8Num13z6">
    <w:name w:val="WW8Num13z6"/>
    <w:rsid w:val="0052260D"/>
  </w:style>
  <w:style w:type="character" w:customStyle="1" w:styleId="WW8Num13z7">
    <w:name w:val="WW8Num13z7"/>
    <w:rsid w:val="0052260D"/>
  </w:style>
  <w:style w:type="character" w:customStyle="1" w:styleId="WW8Num13z8">
    <w:name w:val="WW8Num13z8"/>
    <w:rsid w:val="0052260D"/>
  </w:style>
  <w:style w:type="paragraph" w:customStyle="1" w:styleId="TitoloGuida1">
    <w:name w:val="Titolo Guida 1"/>
    <w:basedOn w:val="Titolo2"/>
    <w:rsid w:val="0052260D"/>
    <w:pPr>
      <w:numPr>
        <w:ilvl w:val="0"/>
        <w:numId w:val="0"/>
      </w:numPr>
      <w:suppressAutoHyphens/>
      <w:jc w:val="center"/>
    </w:pPr>
    <w:rPr>
      <w:rFonts w:cs="Arial"/>
      <w:sz w:val="28"/>
      <w:szCs w:val="28"/>
      <w:u w:val="single"/>
      <w:lang w:eastAsia="ar-SA"/>
    </w:rPr>
  </w:style>
  <w:style w:type="paragraph" w:customStyle="1" w:styleId="TitoloSchede2">
    <w:name w:val="Titolo Schede 2"/>
    <w:basedOn w:val="Normale"/>
    <w:rsid w:val="0052260D"/>
    <w:pPr>
      <w:suppressAutoHyphens/>
      <w:spacing w:line="240" w:lineRule="auto"/>
      <w:ind w:left="60"/>
      <w:jc w:val="left"/>
    </w:pPr>
    <w:rPr>
      <w:rFonts w:ascii="Arial" w:hAnsi="Arial" w:cs="Arial"/>
      <w:b/>
      <w:bCs/>
      <w:lang w:eastAsia="ar-SA"/>
    </w:rPr>
  </w:style>
  <w:style w:type="paragraph" w:customStyle="1" w:styleId="Testofumetto1">
    <w:name w:val="Testo fumetto1"/>
    <w:basedOn w:val="Normale"/>
    <w:rsid w:val="0052260D"/>
    <w:pPr>
      <w:suppressAutoHyphens/>
    </w:pPr>
    <w:rPr>
      <w:rFonts w:ascii="Tahoma" w:hAnsi="Tahoma" w:cs="Tahoma"/>
      <w:sz w:val="16"/>
      <w:szCs w:val="16"/>
      <w:lang w:eastAsia="ar-SA"/>
    </w:rPr>
  </w:style>
  <w:style w:type="table" w:customStyle="1" w:styleId="Grigliatabella1">
    <w:name w:val="Griglia tabella1"/>
    <w:basedOn w:val="Tabellanormale"/>
    <w:next w:val="Grigliatabella"/>
    <w:uiPriority w:val="59"/>
    <w:rsid w:val="0052260D"/>
    <w:pPr>
      <w:spacing w:line="240" w:lineRule="auto"/>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e"/>
    <w:rsid w:val="0052260D"/>
    <w:pPr>
      <w:spacing w:after="240" w:line="240" w:lineRule="auto"/>
    </w:pPr>
    <w:rPr>
      <w:rFonts w:ascii="Arial" w:hAnsi="Arial"/>
      <w:szCs w:val="20"/>
    </w:rPr>
  </w:style>
  <w:style w:type="paragraph" w:customStyle="1" w:styleId="Corpodeltesto1">
    <w:name w:val="Corpo del testo1"/>
    <w:basedOn w:val="Normale"/>
    <w:rsid w:val="0052260D"/>
    <w:pPr>
      <w:spacing w:line="240" w:lineRule="auto"/>
    </w:pPr>
    <w:rPr>
      <w:rFonts w:ascii="Arial" w:hAnsi="Arial"/>
      <w:b/>
      <w:szCs w:val="20"/>
    </w:rPr>
  </w:style>
  <w:style w:type="table" w:customStyle="1" w:styleId="Grigliatabella2">
    <w:name w:val="Griglia tabella2"/>
    <w:basedOn w:val="Tabellanormale"/>
    <w:next w:val="Grigliatabella"/>
    <w:rsid w:val="0052260D"/>
    <w:pPr>
      <w:spacing w:line="240" w:lineRule="auto"/>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4">
    <w:name w:val="Nessun elenco4"/>
    <w:next w:val="Nessunelenco"/>
    <w:uiPriority w:val="99"/>
    <w:semiHidden/>
    <w:unhideWhenUsed/>
    <w:rsid w:val="0052260D"/>
  </w:style>
  <w:style w:type="character" w:customStyle="1" w:styleId="WW8Num4z4">
    <w:name w:val="WW8Num4z4"/>
    <w:rsid w:val="0052260D"/>
  </w:style>
  <w:style w:type="character" w:customStyle="1" w:styleId="WW8Num4z5">
    <w:name w:val="WW8Num4z5"/>
    <w:rsid w:val="0052260D"/>
  </w:style>
  <w:style w:type="character" w:customStyle="1" w:styleId="WW8Num4z6">
    <w:name w:val="WW8Num4z6"/>
    <w:rsid w:val="0052260D"/>
  </w:style>
  <w:style w:type="character" w:customStyle="1" w:styleId="WW8Num4z7">
    <w:name w:val="WW8Num4z7"/>
    <w:rsid w:val="0052260D"/>
  </w:style>
  <w:style w:type="character" w:customStyle="1" w:styleId="WW8Num4z8">
    <w:name w:val="WW8Num4z8"/>
    <w:rsid w:val="0052260D"/>
  </w:style>
  <w:style w:type="character" w:customStyle="1" w:styleId="WW8Num3z4">
    <w:name w:val="WW8Num3z4"/>
    <w:rsid w:val="0052260D"/>
  </w:style>
  <w:style w:type="character" w:customStyle="1" w:styleId="WW8Num3z5">
    <w:name w:val="WW8Num3z5"/>
    <w:rsid w:val="0052260D"/>
  </w:style>
  <w:style w:type="character" w:customStyle="1" w:styleId="WW8Num3z6">
    <w:name w:val="WW8Num3z6"/>
    <w:rsid w:val="0052260D"/>
  </w:style>
  <w:style w:type="character" w:customStyle="1" w:styleId="WW8Num3z7">
    <w:name w:val="WW8Num3z7"/>
    <w:rsid w:val="0052260D"/>
  </w:style>
  <w:style w:type="character" w:customStyle="1" w:styleId="WW8Num3z8">
    <w:name w:val="WW8Num3z8"/>
    <w:rsid w:val="0052260D"/>
  </w:style>
  <w:style w:type="character" w:customStyle="1" w:styleId="Titolo8Carattere">
    <w:name w:val="Titolo 8 Carattere"/>
    <w:rsid w:val="0052260D"/>
    <w:rPr>
      <w:rFonts w:ascii="Arial" w:hAnsi="Arial" w:cs="Arial"/>
      <w:b/>
      <w:bCs/>
      <w:szCs w:val="24"/>
    </w:rPr>
  </w:style>
  <w:style w:type="paragraph" w:customStyle="1" w:styleId="TitoloSchede">
    <w:name w:val="Titolo Schede"/>
    <w:basedOn w:val="Titolo7"/>
    <w:rsid w:val="0052260D"/>
    <w:pPr>
      <w:tabs>
        <w:tab w:val="left" w:pos="9720"/>
        <w:tab w:val="left" w:pos="10192"/>
      </w:tabs>
      <w:suppressAutoHyphens/>
      <w:spacing w:before="120" w:after="360" w:line="360" w:lineRule="auto"/>
      <w:jc w:val="both"/>
    </w:pPr>
    <w:rPr>
      <w:sz w:val="28"/>
      <w:u w:val="single"/>
      <w:lang w:eastAsia="ar-SA"/>
    </w:rPr>
  </w:style>
  <w:style w:type="paragraph" w:customStyle="1" w:styleId="TitoloSchedeE">
    <w:name w:val="Titolo Schede E"/>
    <w:basedOn w:val="Normale"/>
    <w:rsid w:val="0052260D"/>
    <w:pPr>
      <w:tabs>
        <w:tab w:val="num" w:pos="360"/>
      </w:tabs>
      <w:suppressAutoHyphens/>
      <w:spacing w:before="360" w:after="120" w:line="240" w:lineRule="auto"/>
      <w:ind w:left="540" w:hanging="540"/>
      <w:jc w:val="left"/>
    </w:pPr>
    <w:rPr>
      <w:rFonts w:ascii="Arial" w:hAnsi="Arial" w:cs="Arial"/>
      <w:b/>
      <w:bCs/>
      <w:sz w:val="22"/>
      <w:lang w:eastAsia="ar-SA"/>
    </w:rPr>
  </w:style>
  <w:style w:type="paragraph" w:styleId="Rientrocorpodeltesto">
    <w:name w:val="Body Text Indent"/>
    <w:basedOn w:val="Normale"/>
    <w:link w:val="RientrocorpodeltestoCarattere"/>
    <w:rsid w:val="0052260D"/>
    <w:pPr>
      <w:suppressAutoHyphens/>
      <w:spacing w:line="240" w:lineRule="auto"/>
      <w:ind w:left="55"/>
      <w:jc w:val="left"/>
    </w:pPr>
    <w:rPr>
      <w:rFonts w:ascii="Arial" w:hAnsi="Arial" w:cs="Arial"/>
      <w:sz w:val="20"/>
      <w:lang w:eastAsia="ar-SA"/>
    </w:rPr>
  </w:style>
  <w:style w:type="character" w:customStyle="1" w:styleId="RientrocorpodeltestoCarattere">
    <w:name w:val="Rientro corpo del testo Carattere"/>
    <w:basedOn w:val="Carpredefinitoparagrafo"/>
    <w:link w:val="Rientrocorpodeltesto"/>
    <w:rsid w:val="0052260D"/>
    <w:rPr>
      <w:rFonts w:ascii="Arial" w:hAnsi="Arial" w:cs="Arial"/>
      <w:sz w:val="20"/>
      <w:lang w:eastAsia="ar-SA"/>
    </w:rPr>
  </w:style>
  <w:style w:type="paragraph" w:customStyle="1" w:styleId="TitoloSchedeD">
    <w:name w:val="Titolo Schede D"/>
    <w:basedOn w:val="Normale"/>
    <w:rsid w:val="0052260D"/>
    <w:pPr>
      <w:tabs>
        <w:tab w:val="num" w:pos="360"/>
      </w:tabs>
      <w:suppressAutoHyphens/>
      <w:spacing w:line="360" w:lineRule="auto"/>
      <w:ind w:left="360" w:hanging="360"/>
      <w:jc w:val="left"/>
    </w:pPr>
    <w:rPr>
      <w:rFonts w:ascii="Arial" w:hAnsi="Arial" w:cs="Arial"/>
      <w:b/>
      <w:bCs/>
      <w:sz w:val="20"/>
      <w:szCs w:val="20"/>
      <w:lang w:eastAsia="ar-SA"/>
    </w:rPr>
  </w:style>
  <w:style w:type="character" w:customStyle="1" w:styleId="Titolo5Carattere">
    <w:name w:val="Titolo 5 Carattere"/>
    <w:basedOn w:val="Carpredefinitoparagrafo"/>
    <w:link w:val="Titolo5"/>
    <w:rsid w:val="00EF48A8"/>
    <w:rPr>
      <w:b/>
      <w:i/>
    </w:rPr>
  </w:style>
  <w:style w:type="character" w:customStyle="1" w:styleId="Titolo6Carattere">
    <w:name w:val="Titolo 6 Carattere"/>
    <w:basedOn w:val="Carpredefinitoparagrafo"/>
    <w:link w:val="Titolo6"/>
    <w:uiPriority w:val="9"/>
    <w:rsid w:val="00EF48A8"/>
    <w:rPr>
      <w:b/>
      <w:bCs/>
      <w:sz w:val="22"/>
      <w:szCs w:val="22"/>
    </w:rPr>
  </w:style>
  <w:style w:type="character" w:customStyle="1" w:styleId="Titolo7Carattere">
    <w:name w:val="Titolo 7 Carattere"/>
    <w:basedOn w:val="Carpredefinitoparagrafo"/>
    <w:link w:val="Titolo7"/>
    <w:rsid w:val="00EF48A8"/>
    <w:rPr>
      <w:rFonts w:ascii="Arial" w:hAnsi="Arial" w:cs="Arial"/>
      <w:b/>
      <w:bCs/>
      <w:sz w:val="18"/>
    </w:rPr>
  </w:style>
  <w:style w:type="character" w:customStyle="1" w:styleId="Titolo9Carattere">
    <w:name w:val="Titolo 9 Carattere"/>
    <w:basedOn w:val="Carpredefinitoparagrafo"/>
    <w:link w:val="Titolo9"/>
    <w:rsid w:val="00EF48A8"/>
    <w:rPr>
      <w:rFonts w:ascii="Arial" w:eastAsia="Arial Unicode MS" w:hAnsi="Arial" w:cs="Arial"/>
      <w:b/>
      <w:bCs/>
      <w:sz w:val="18"/>
      <w:u w:val="single"/>
    </w:rPr>
  </w:style>
  <w:style w:type="character" w:customStyle="1" w:styleId="TitoloCarattere">
    <w:name w:val="Titolo Carattere"/>
    <w:basedOn w:val="Carpredefinitoparagrafo"/>
    <w:link w:val="Titolo"/>
    <w:rsid w:val="00EF48A8"/>
    <w:rPr>
      <w:b/>
      <w:sz w:val="72"/>
      <w:szCs w:val="72"/>
    </w:rPr>
  </w:style>
  <w:style w:type="character" w:customStyle="1" w:styleId="CorpotestoCarattere">
    <w:name w:val="Corpo testo Carattere"/>
    <w:basedOn w:val="Carpredefinitoparagrafo"/>
    <w:link w:val="Corpotesto"/>
    <w:rsid w:val="00EF48A8"/>
    <w:rPr>
      <w:bCs/>
      <w:iCs/>
      <w:color w:val="000000"/>
      <w:sz w:val="28"/>
      <w:szCs w:val="20"/>
    </w:rPr>
  </w:style>
  <w:style w:type="character" w:customStyle="1" w:styleId="Corpodeltesto2Carattere">
    <w:name w:val="Corpo del testo 2 Carattere"/>
    <w:basedOn w:val="Carpredefinitoparagrafo"/>
    <w:link w:val="Corpodeltesto2"/>
    <w:semiHidden/>
    <w:rsid w:val="00EF48A8"/>
    <w:rPr>
      <w:rFonts w:ascii="Arial" w:hAnsi="Arial" w:cs="Arial"/>
      <w:sz w:val="22"/>
    </w:rPr>
  </w:style>
  <w:style w:type="character" w:customStyle="1" w:styleId="SottotitoloCarattere">
    <w:name w:val="Sottotitolo Carattere"/>
    <w:basedOn w:val="Carpredefinitoparagrafo"/>
    <w:link w:val="Sottotitolo"/>
    <w:rsid w:val="00EF48A8"/>
    <w:rPr>
      <w:rFonts w:ascii="Georgia" w:eastAsia="Georgia" w:hAnsi="Georgia" w:cs="Georgia"/>
      <w:i/>
      <w:color w:val="666666"/>
      <w:sz w:val="48"/>
      <w:szCs w:val="48"/>
    </w:rPr>
  </w:style>
  <w:style w:type="numbering" w:customStyle="1" w:styleId="Nessunelenco5">
    <w:name w:val="Nessun elenco5"/>
    <w:next w:val="Nessunelenco"/>
    <w:uiPriority w:val="99"/>
    <w:semiHidden/>
    <w:unhideWhenUsed/>
    <w:rsid w:val="00591912"/>
  </w:style>
  <w:style w:type="table" w:customStyle="1" w:styleId="TableNormal3">
    <w:name w:val="Table Normal3"/>
    <w:rsid w:val="00591912"/>
    <w:pPr>
      <w:widowControl w:val="0"/>
      <w:spacing w:before="113" w:after="113" w:line="240" w:lineRule="auto"/>
    </w:pPr>
    <w:rPr>
      <w:sz w:val="22"/>
      <w:szCs w:val="22"/>
    </w:rPr>
    <w:tblPr>
      <w:tblCellMar>
        <w:top w:w="0" w:type="dxa"/>
        <w:left w:w="0" w:type="dxa"/>
        <w:bottom w:w="0" w:type="dxa"/>
        <w:right w:w="0" w:type="dxa"/>
      </w:tblCellMar>
    </w:tblPr>
  </w:style>
  <w:style w:type="table" w:customStyle="1" w:styleId="TableNormal4">
    <w:name w:val="Table Normal4"/>
    <w:rsid w:val="00591912"/>
    <w:pPr>
      <w:widowControl w:val="0"/>
      <w:spacing w:before="113" w:after="113" w:line="240" w:lineRule="auto"/>
    </w:pPr>
    <w:rPr>
      <w:sz w:val="22"/>
      <w:szCs w:val="22"/>
    </w:rPr>
    <w:tblPr>
      <w:tblCellMar>
        <w:top w:w="0" w:type="dxa"/>
        <w:left w:w="0" w:type="dxa"/>
        <w:bottom w:w="0" w:type="dxa"/>
        <w:right w:w="0" w:type="dxa"/>
      </w:tblCellMar>
    </w:tblPr>
  </w:style>
  <w:style w:type="character" w:customStyle="1" w:styleId="Caratterinotaapidipagina">
    <w:name w:val="Caratteri nota a piè di pagina"/>
    <w:qFormat/>
    <w:rsid w:val="00591912"/>
  </w:style>
  <w:style w:type="character" w:customStyle="1" w:styleId="Richiamoallanotaapidipagina">
    <w:name w:val="Richiamo alla nota a piè di pagina"/>
    <w:rsid w:val="00591912"/>
    <w:rPr>
      <w:vertAlign w:val="superscript"/>
    </w:rPr>
  </w:style>
  <w:style w:type="character" w:customStyle="1" w:styleId="Richiamoallanotadichiusura">
    <w:name w:val="Richiamo alla nota di chiusura"/>
    <w:rsid w:val="00591912"/>
    <w:rPr>
      <w:vertAlign w:val="superscript"/>
    </w:rPr>
  </w:style>
  <w:style w:type="character" w:customStyle="1" w:styleId="Caratterinotadichiusura">
    <w:name w:val="Caratteri nota di chiusura"/>
    <w:qFormat/>
    <w:rsid w:val="00591912"/>
  </w:style>
  <w:style w:type="character" w:customStyle="1" w:styleId="Punti">
    <w:name w:val="Punti"/>
    <w:qFormat/>
    <w:rsid w:val="00591912"/>
    <w:rPr>
      <w:rFonts w:ascii="OpenSymbol" w:eastAsia="OpenSymbol" w:hAnsi="OpenSymbol" w:cs="OpenSymbol"/>
    </w:rPr>
  </w:style>
  <w:style w:type="character" w:customStyle="1" w:styleId="ListLabel72">
    <w:name w:val="ListLabel 72"/>
    <w:qFormat/>
    <w:rsid w:val="00591912"/>
    <w:rPr>
      <w:rFonts w:cs="OpenSymbol"/>
    </w:rPr>
  </w:style>
  <w:style w:type="character" w:customStyle="1" w:styleId="ListLabel73">
    <w:name w:val="ListLabel 73"/>
    <w:qFormat/>
    <w:rsid w:val="00591912"/>
    <w:rPr>
      <w:rFonts w:cs="OpenSymbol"/>
    </w:rPr>
  </w:style>
  <w:style w:type="character" w:customStyle="1" w:styleId="ListLabel74">
    <w:name w:val="ListLabel 74"/>
    <w:qFormat/>
    <w:rsid w:val="00591912"/>
    <w:rPr>
      <w:rFonts w:cs="OpenSymbol"/>
    </w:rPr>
  </w:style>
  <w:style w:type="character" w:customStyle="1" w:styleId="ListLabel75">
    <w:name w:val="ListLabel 75"/>
    <w:qFormat/>
    <w:rsid w:val="00591912"/>
    <w:rPr>
      <w:rFonts w:cs="OpenSymbol"/>
    </w:rPr>
  </w:style>
  <w:style w:type="character" w:customStyle="1" w:styleId="ListLabel76">
    <w:name w:val="ListLabel 76"/>
    <w:qFormat/>
    <w:rsid w:val="00591912"/>
    <w:rPr>
      <w:rFonts w:cs="OpenSymbol"/>
    </w:rPr>
  </w:style>
  <w:style w:type="character" w:customStyle="1" w:styleId="ListLabel77">
    <w:name w:val="ListLabel 77"/>
    <w:qFormat/>
    <w:rsid w:val="00591912"/>
    <w:rPr>
      <w:rFonts w:cs="OpenSymbol"/>
    </w:rPr>
  </w:style>
  <w:style w:type="character" w:customStyle="1" w:styleId="ListLabel78">
    <w:name w:val="ListLabel 78"/>
    <w:qFormat/>
    <w:rsid w:val="00591912"/>
    <w:rPr>
      <w:rFonts w:cs="OpenSymbol"/>
    </w:rPr>
  </w:style>
  <w:style w:type="character" w:customStyle="1" w:styleId="ListLabel79">
    <w:name w:val="ListLabel 79"/>
    <w:qFormat/>
    <w:rsid w:val="00591912"/>
    <w:rPr>
      <w:rFonts w:cs="OpenSymbol"/>
    </w:rPr>
  </w:style>
  <w:style w:type="character" w:customStyle="1" w:styleId="ListLabel80">
    <w:name w:val="ListLabel 80"/>
    <w:qFormat/>
    <w:rsid w:val="00591912"/>
    <w:rPr>
      <w:rFonts w:cs="OpenSymbol"/>
    </w:rPr>
  </w:style>
  <w:style w:type="character" w:customStyle="1" w:styleId="Caratteridinumerazione">
    <w:name w:val="Caratteri di numerazione"/>
    <w:qFormat/>
    <w:rsid w:val="00591912"/>
  </w:style>
  <w:style w:type="character" w:customStyle="1" w:styleId="ListLabel81">
    <w:name w:val="ListLabel 81"/>
    <w:qFormat/>
    <w:rsid w:val="00591912"/>
    <w:rPr>
      <w:u w:val="none"/>
    </w:rPr>
  </w:style>
  <w:style w:type="character" w:customStyle="1" w:styleId="ListLabel82">
    <w:name w:val="ListLabel 82"/>
    <w:qFormat/>
    <w:rsid w:val="00591912"/>
    <w:rPr>
      <w:u w:val="none"/>
    </w:rPr>
  </w:style>
  <w:style w:type="character" w:customStyle="1" w:styleId="ListLabel83">
    <w:name w:val="ListLabel 83"/>
    <w:qFormat/>
    <w:rsid w:val="00591912"/>
    <w:rPr>
      <w:u w:val="none"/>
    </w:rPr>
  </w:style>
  <w:style w:type="character" w:customStyle="1" w:styleId="ListLabel84">
    <w:name w:val="ListLabel 84"/>
    <w:qFormat/>
    <w:rsid w:val="00591912"/>
    <w:rPr>
      <w:u w:val="none"/>
    </w:rPr>
  </w:style>
  <w:style w:type="character" w:customStyle="1" w:styleId="ListLabel85">
    <w:name w:val="ListLabel 85"/>
    <w:qFormat/>
    <w:rsid w:val="00591912"/>
    <w:rPr>
      <w:u w:val="none"/>
    </w:rPr>
  </w:style>
  <w:style w:type="character" w:customStyle="1" w:styleId="ListLabel86">
    <w:name w:val="ListLabel 86"/>
    <w:qFormat/>
    <w:rsid w:val="00591912"/>
    <w:rPr>
      <w:u w:val="none"/>
    </w:rPr>
  </w:style>
  <w:style w:type="character" w:customStyle="1" w:styleId="ListLabel87">
    <w:name w:val="ListLabel 87"/>
    <w:qFormat/>
    <w:rsid w:val="00591912"/>
    <w:rPr>
      <w:u w:val="none"/>
    </w:rPr>
  </w:style>
  <w:style w:type="character" w:customStyle="1" w:styleId="ListLabel88">
    <w:name w:val="ListLabel 88"/>
    <w:qFormat/>
    <w:rsid w:val="00591912"/>
    <w:rPr>
      <w:u w:val="none"/>
    </w:rPr>
  </w:style>
  <w:style w:type="character" w:customStyle="1" w:styleId="ListLabel89">
    <w:name w:val="ListLabel 89"/>
    <w:qFormat/>
    <w:rsid w:val="00591912"/>
    <w:rPr>
      <w:u w:val="none"/>
    </w:rPr>
  </w:style>
  <w:style w:type="character" w:customStyle="1" w:styleId="ListLabel90">
    <w:name w:val="ListLabel 90"/>
    <w:qFormat/>
    <w:rsid w:val="00591912"/>
    <w:rPr>
      <w:u w:val="none"/>
    </w:rPr>
  </w:style>
  <w:style w:type="character" w:customStyle="1" w:styleId="ListLabel91">
    <w:name w:val="ListLabel 91"/>
    <w:qFormat/>
    <w:rsid w:val="00591912"/>
    <w:rPr>
      <w:u w:val="none"/>
    </w:rPr>
  </w:style>
  <w:style w:type="character" w:customStyle="1" w:styleId="ListLabel92">
    <w:name w:val="ListLabel 92"/>
    <w:qFormat/>
    <w:rsid w:val="00591912"/>
    <w:rPr>
      <w:u w:val="none"/>
    </w:rPr>
  </w:style>
  <w:style w:type="character" w:customStyle="1" w:styleId="ListLabel93">
    <w:name w:val="ListLabel 93"/>
    <w:qFormat/>
    <w:rsid w:val="00591912"/>
    <w:rPr>
      <w:u w:val="none"/>
    </w:rPr>
  </w:style>
  <w:style w:type="character" w:customStyle="1" w:styleId="ListLabel94">
    <w:name w:val="ListLabel 94"/>
    <w:qFormat/>
    <w:rsid w:val="00591912"/>
    <w:rPr>
      <w:u w:val="none"/>
    </w:rPr>
  </w:style>
  <w:style w:type="character" w:customStyle="1" w:styleId="ListLabel95">
    <w:name w:val="ListLabel 95"/>
    <w:qFormat/>
    <w:rsid w:val="00591912"/>
    <w:rPr>
      <w:u w:val="none"/>
    </w:rPr>
  </w:style>
  <w:style w:type="character" w:customStyle="1" w:styleId="ListLabel96">
    <w:name w:val="ListLabel 96"/>
    <w:qFormat/>
    <w:rsid w:val="00591912"/>
    <w:rPr>
      <w:u w:val="none"/>
    </w:rPr>
  </w:style>
  <w:style w:type="character" w:customStyle="1" w:styleId="ListLabel97">
    <w:name w:val="ListLabel 97"/>
    <w:qFormat/>
    <w:rsid w:val="00591912"/>
    <w:rPr>
      <w:u w:val="none"/>
    </w:rPr>
  </w:style>
  <w:style w:type="character" w:customStyle="1" w:styleId="ListLabel98">
    <w:name w:val="ListLabel 98"/>
    <w:qFormat/>
    <w:rsid w:val="00591912"/>
    <w:rPr>
      <w:u w:val="none"/>
    </w:rPr>
  </w:style>
  <w:style w:type="character" w:customStyle="1" w:styleId="ListLabel99">
    <w:name w:val="ListLabel 99"/>
    <w:qFormat/>
    <w:rsid w:val="00591912"/>
    <w:rPr>
      <w:u w:val="none"/>
    </w:rPr>
  </w:style>
  <w:style w:type="character" w:customStyle="1" w:styleId="ListLabel100">
    <w:name w:val="ListLabel 100"/>
    <w:qFormat/>
    <w:rsid w:val="00591912"/>
    <w:rPr>
      <w:u w:val="none"/>
    </w:rPr>
  </w:style>
  <w:style w:type="character" w:customStyle="1" w:styleId="ListLabel101">
    <w:name w:val="ListLabel 101"/>
    <w:qFormat/>
    <w:rsid w:val="00591912"/>
    <w:rPr>
      <w:u w:val="none"/>
    </w:rPr>
  </w:style>
  <w:style w:type="character" w:customStyle="1" w:styleId="ListLabel102">
    <w:name w:val="ListLabel 102"/>
    <w:qFormat/>
    <w:rsid w:val="00591912"/>
    <w:rPr>
      <w:u w:val="none"/>
    </w:rPr>
  </w:style>
  <w:style w:type="character" w:customStyle="1" w:styleId="ListLabel103">
    <w:name w:val="ListLabel 103"/>
    <w:qFormat/>
    <w:rsid w:val="00591912"/>
    <w:rPr>
      <w:u w:val="none"/>
    </w:rPr>
  </w:style>
  <w:style w:type="character" w:customStyle="1" w:styleId="ListLabel104">
    <w:name w:val="ListLabel 104"/>
    <w:qFormat/>
    <w:rsid w:val="00591912"/>
    <w:rPr>
      <w:u w:val="none"/>
    </w:rPr>
  </w:style>
  <w:style w:type="character" w:customStyle="1" w:styleId="ListLabel105">
    <w:name w:val="ListLabel 105"/>
    <w:qFormat/>
    <w:rsid w:val="00591912"/>
    <w:rPr>
      <w:u w:val="none"/>
    </w:rPr>
  </w:style>
  <w:style w:type="character" w:customStyle="1" w:styleId="ListLabel106">
    <w:name w:val="ListLabel 106"/>
    <w:qFormat/>
    <w:rsid w:val="00591912"/>
    <w:rPr>
      <w:u w:val="none"/>
    </w:rPr>
  </w:style>
  <w:style w:type="character" w:customStyle="1" w:styleId="ListLabel107">
    <w:name w:val="ListLabel 107"/>
    <w:qFormat/>
    <w:rsid w:val="00591912"/>
    <w:rPr>
      <w:u w:val="none"/>
    </w:rPr>
  </w:style>
  <w:style w:type="character" w:customStyle="1" w:styleId="ListLabel108">
    <w:name w:val="ListLabel 108"/>
    <w:qFormat/>
    <w:rsid w:val="00591912"/>
    <w:rPr>
      <w:u w:val="none"/>
    </w:rPr>
  </w:style>
  <w:style w:type="character" w:customStyle="1" w:styleId="ListLabel109">
    <w:name w:val="ListLabel 109"/>
    <w:qFormat/>
    <w:rsid w:val="00591912"/>
    <w:rPr>
      <w:u w:val="none"/>
    </w:rPr>
  </w:style>
  <w:style w:type="character" w:customStyle="1" w:styleId="ListLabel110">
    <w:name w:val="ListLabel 110"/>
    <w:qFormat/>
    <w:rsid w:val="00591912"/>
    <w:rPr>
      <w:u w:val="none"/>
    </w:rPr>
  </w:style>
  <w:style w:type="character" w:customStyle="1" w:styleId="ListLabel111">
    <w:name w:val="ListLabel 111"/>
    <w:qFormat/>
    <w:rsid w:val="00591912"/>
    <w:rPr>
      <w:u w:val="none"/>
    </w:rPr>
  </w:style>
  <w:style w:type="character" w:customStyle="1" w:styleId="ListLabel112">
    <w:name w:val="ListLabel 112"/>
    <w:qFormat/>
    <w:rsid w:val="00591912"/>
    <w:rPr>
      <w:u w:val="none"/>
    </w:rPr>
  </w:style>
  <w:style w:type="character" w:customStyle="1" w:styleId="ListLabel113">
    <w:name w:val="ListLabel 113"/>
    <w:qFormat/>
    <w:rsid w:val="00591912"/>
    <w:rPr>
      <w:u w:val="none"/>
    </w:rPr>
  </w:style>
  <w:style w:type="character" w:customStyle="1" w:styleId="ListLabel114">
    <w:name w:val="ListLabel 114"/>
    <w:qFormat/>
    <w:rsid w:val="00591912"/>
    <w:rPr>
      <w:u w:val="none"/>
    </w:rPr>
  </w:style>
  <w:style w:type="character" w:customStyle="1" w:styleId="ListLabel115">
    <w:name w:val="ListLabel 115"/>
    <w:qFormat/>
    <w:rsid w:val="00591912"/>
    <w:rPr>
      <w:u w:val="none"/>
    </w:rPr>
  </w:style>
  <w:style w:type="character" w:customStyle="1" w:styleId="ListLabel116">
    <w:name w:val="ListLabel 116"/>
    <w:qFormat/>
    <w:rsid w:val="00591912"/>
    <w:rPr>
      <w:u w:val="none"/>
    </w:rPr>
  </w:style>
  <w:style w:type="character" w:customStyle="1" w:styleId="ListLabel117">
    <w:name w:val="ListLabel 117"/>
    <w:qFormat/>
    <w:rsid w:val="00591912"/>
    <w:rPr>
      <w:u w:val="none"/>
    </w:rPr>
  </w:style>
  <w:style w:type="character" w:customStyle="1" w:styleId="ListLabel118">
    <w:name w:val="ListLabel 118"/>
    <w:qFormat/>
    <w:rsid w:val="00591912"/>
    <w:rPr>
      <w:u w:val="none"/>
    </w:rPr>
  </w:style>
  <w:style w:type="character" w:customStyle="1" w:styleId="ListLabel119">
    <w:name w:val="ListLabel 119"/>
    <w:qFormat/>
    <w:rsid w:val="00591912"/>
    <w:rPr>
      <w:u w:val="none"/>
    </w:rPr>
  </w:style>
  <w:style w:type="character" w:customStyle="1" w:styleId="ListLabel120">
    <w:name w:val="ListLabel 120"/>
    <w:qFormat/>
    <w:rsid w:val="00591912"/>
    <w:rPr>
      <w:u w:val="none"/>
    </w:rPr>
  </w:style>
  <w:style w:type="character" w:customStyle="1" w:styleId="ListLabel121">
    <w:name w:val="ListLabel 121"/>
    <w:qFormat/>
    <w:rsid w:val="00591912"/>
    <w:rPr>
      <w:u w:val="none"/>
    </w:rPr>
  </w:style>
  <w:style w:type="character" w:customStyle="1" w:styleId="ListLabel122">
    <w:name w:val="ListLabel 122"/>
    <w:qFormat/>
    <w:rsid w:val="00591912"/>
    <w:rPr>
      <w:u w:val="none"/>
    </w:rPr>
  </w:style>
  <w:style w:type="character" w:customStyle="1" w:styleId="ListLabel123">
    <w:name w:val="ListLabel 123"/>
    <w:qFormat/>
    <w:rsid w:val="00591912"/>
    <w:rPr>
      <w:u w:val="none"/>
    </w:rPr>
  </w:style>
  <w:style w:type="character" w:customStyle="1" w:styleId="ListLabel124">
    <w:name w:val="ListLabel 124"/>
    <w:qFormat/>
    <w:rsid w:val="00591912"/>
    <w:rPr>
      <w:u w:val="none"/>
    </w:rPr>
  </w:style>
  <w:style w:type="character" w:customStyle="1" w:styleId="ListLabel125">
    <w:name w:val="ListLabel 125"/>
    <w:qFormat/>
    <w:rsid w:val="00591912"/>
    <w:rPr>
      <w:u w:val="none"/>
    </w:rPr>
  </w:style>
  <w:style w:type="character" w:customStyle="1" w:styleId="ListLabel126">
    <w:name w:val="ListLabel 126"/>
    <w:qFormat/>
    <w:rsid w:val="00591912"/>
    <w:rPr>
      <w:u w:val="none"/>
    </w:rPr>
  </w:style>
  <w:style w:type="character" w:customStyle="1" w:styleId="ListLabel127">
    <w:name w:val="ListLabel 127"/>
    <w:qFormat/>
    <w:rsid w:val="00591912"/>
    <w:rPr>
      <w:u w:val="none"/>
    </w:rPr>
  </w:style>
  <w:style w:type="character" w:customStyle="1" w:styleId="ListLabel128">
    <w:name w:val="ListLabel 128"/>
    <w:qFormat/>
    <w:rsid w:val="00591912"/>
    <w:rPr>
      <w:u w:val="none"/>
    </w:rPr>
  </w:style>
  <w:style w:type="character" w:customStyle="1" w:styleId="ListLabel129">
    <w:name w:val="ListLabel 129"/>
    <w:qFormat/>
    <w:rsid w:val="00591912"/>
    <w:rPr>
      <w:u w:val="none"/>
    </w:rPr>
  </w:style>
  <w:style w:type="character" w:customStyle="1" w:styleId="ListLabel130">
    <w:name w:val="ListLabel 130"/>
    <w:qFormat/>
    <w:rsid w:val="00591912"/>
    <w:rPr>
      <w:u w:val="none"/>
    </w:rPr>
  </w:style>
  <w:style w:type="character" w:customStyle="1" w:styleId="ListLabel131">
    <w:name w:val="ListLabel 131"/>
    <w:qFormat/>
    <w:rsid w:val="00591912"/>
    <w:rPr>
      <w:u w:val="none"/>
    </w:rPr>
  </w:style>
  <w:style w:type="character" w:customStyle="1" w:styleId="ListLabel132">
    <w:name w:val="ListLabel 132"/>
    <w:qFormat/>
    <w:rsid w:val="00591912"/>
    <w:rPr>
      <w:u w:val="none"/>
    </w:rPr>
  </w:style>
  <w:style w:type="character" w:customStyle="1" w:styleId="ListLabel133">
    <w:name w:val="ListLabel 133"/>
    <w:qFormat/>
    <w:rsid w:val="00591912"/>
    <w:rPr>
      <w:u w:val="none"/>
    </w:rPr>
  </w:style>
  <w:style w:type="character" w:customStyle="1" w:styleId="ListLabel134">
    <w:name w:val="ListLabel 134"/>
    <w:qFormat/>
    <w:rsid w:val="00591912"/>
    <w:rPr>
      <w:u w:val="none"/>
    </w:rPr>
  </w:style>
  <w:style w:type="character" w:customStyle="1" w:styleId="ListLabel135">
    <w:name w:val="ListLabel 135"/>
    <w:qFormat/>
    <w:rsid w:val="00591912"/>
    <w:rPr>
      <w:u w:val="none"/>
    </w:rPr>
  </w:style>
  <w:style w:type="character" w:customStyle="1" w:styleId="ListLabel136">
    <w:name w:val="ListLabel 136"/>
    <w:qFormat/>
    <w:rsid w:val="00591912"/>
    <w:rPr>
      <w:u w:val="none"/>
    </w:rPr>
  </w:style>
  <w:style w:type="character" w:customStyle="1" w:styleId="ListLabel137">
    <w:name w:val="ListLabel 137"/>
    <w:qFormat/>
    <w:rsid w:val="00591912"/>
    <w:rPr>
      <w:u w:val="none"/>
    </w:rPr>
  </w:style>
  <w:style w:type="character" w:customStyle="1" w:styleId="ListLabel138">
    <w:name w:val="ListLabel 138"/>
    <w:qFormat/>
    <w:rsid w:val="00591912"/>
    <w:rPr>
      <w:u w:val="none"/>
    </w:rPr>
  </w:style>
  <w:style w:type="character" w:customStyle="1" w:styleId="ListLabel139">
    <w:name w:val="ListLabel 139"/>
    <w:qFormat/>
    <w:rsid w:val="00591912"/>
    <w:rPr>
      <w:u w:val="none"/>
    </w:rPr>
  </w:style>
  <w:style w:type="character" w:customStyle="1" w:styleId="ListLabel140">
    <w:name w:val="ListLabel 140"/>
    <w:qFormat/>
    <w:rsid w:val="00591912"/>
    <w:rPr>
      <w:u w:val="none"/>
    </w:rPr>
  </w:style>
  <w:style w:type="character" w:customStyle="1" w:styleId="ListLabel141">
    <w:name w:val="ListLabel 141"/>
    <w:qFormat/>
    <w:rsid w:val="00591912"/>
    <w:rPr>
      <w:u w:val="none"/>
    </w:rPr>
  </w:style>
  <w:style w:type="character" w:customStyle="1" w:styleId="ListLabel142">
    <w:name w:val="ListLabel 142"/>
    <w:qFormat/>
    <w:rsid w:val="00591912"/>
    <w:rPr>
      <w:u w:val="none"/>
    </w:rPr>
  </w:style>
  <w:style w:type="character" w:customStyle="1" w:styleId="ListLabel143">
    <w:name w:val="ListLabel 143"/>
    <w:qFormat/>
    <w:rsid w:val="00591912"/>
    <w:rPr>
      <w:u w:val="none"/>
    </w:rPr>
  </w:style>
  <w:style w:type="character" w:customStyle="1" w:styleId="ListLabel144">
    <w:name w:val="ListLabel 144"/>
    <w:qFormat/>
    <w:rsid w:val="00591912"/>
    <w:rPr>
      <w:u w:val="none"/>
    </w:rPr>
  </w:style>
  <w:style w:type="character" w:customStyle="1" w:styleId="ListLabel145">
    <w:name w:val="ListLabel 145"/>
    <w:qFormat/>
    <w:rsid w:val="00591912"/>
    <w:rPr>
      <w:u w:val="none"/>
    </w:rPr>
  </w:style>
  <w:style w:type="character" w:customStyle="1" w:styleId="ListLabel146">
    <w:name w:val="ListLabel 146"/>
    <w:qFormat/>
    <w:rsid w:val="00591912"/>
    <w:rPr>
      <w:u w:val="none"/>
    </w:rPr>
  </w:style>
  <w:style w:type="character" w:customStyle="1" w:styleId="ListLabel147">
    <w:name w:val="ListLabel 147"/>
    <w:qFormat/>
    <w:rsid w:val="00591912"/>
    <w:rPr>
      <w:u w:val="none"/>
    </w:rPr>
  </w:style>
  <w:style w:type="character" w:customStyle="1" w:styleId="ListLabel148">
    <w:name w:val="ListLabel 148"/>
    <w:qFormat/>
    <w:rsid w:val="00591912"/>
    <w:rPr>
      <w:u w:val="none"/>
    </w:rPr>
  </w:style>
  <w:style w:type="character" w:customStyle="1" w:styleId="ListLabel149">
    <w:name w:val="ListLabel 149"/>
    <w:qFormat/>
    <w:rsid w:val="00591912"/>
    <w:rPr>
      <w:u w:val="none"/>
    </w:rPr>
  </w:style>
  <w:style w:type="character" w:customStyle="1" w:styleId="ListLabel150">
    <w:name w:val="ListLabel 150"/>
    <w:qFormat/>
    <w:rsid w:val="00591912"/>
    <w:rPr>
      <w:u w:val="none"/>
    </w:rPr>
  </w:style>
  <w:style w:type="character" w:customStyle="1" w:styleId="ListLabel151">
    <w:name w:val="ListLabel 151"/>
    <w:qFormat/>
    <w:rsid w:val="00591912"/>
    <w:rPr>
      <w:u w:val="none"/>
    </w:rPr>
  </w:style>
  <w:style w:type="character" w:customStyle="1" w:styleId="ListLabel152">
    <w:name w:val="ListLabel 152"/>
    <w:qFormat/>
    <w:rsid w:val="00591912"/>
    <w:rPr>
      <w:u w:val="none"/>
    </w:rPr>
  </w:style>
  <w:style w:type="character" w:customStyle="1" w:styleId="ListLabel153">
    <w:name w:val="ListLabel 153"/>
    <w:qFormat/>
    <w:rsid w:val="00591912"/>
    <w:rPr>
      <w:u w:val="none"/>
    </w:rPr>
  </w:style>
  <w:style w:type="character" w:customStyle="1" w:styleId="ListLabel154">
    <w:name w:val="ListLabel 154"/>
    <w:qFormat/>
    <w:rsid w:val="00591912"/>
    <w:rPr>
      <w:u w:val="none"/>
    </w:rPr>
  </w:style>
  <w:style w:type="character" w:customStyle="1" w:styleId="ListLabel155">
    <w:name w:val="ListLabel 155"/>
    <w:qFormat/>
    <w:rsid w:val="00591912"/>
    <w:rPr>
      <w:u w:val="none"/>
    </w:rPr>
  </w:style>
  <w:style w:type="character" w:customStyle="1" w:styleId="ListLabel156">
    <w:name w:val="ListLabel 156"/>
    <w:qFormat/>
    <w:rsid w:val="00591912"/>
    <w:rPr>
      <w:u w:val="none"/>
    </w:rPr>
  </w:style>
  <w:style w:type="character" w:customStyle="1" w:styleId="ListLabel157">
    <w:name w:val="ListLabel 157"/>
    <w:qFormat/>
    <w:rsid w:val="00591912"/>
    <w:rPr>
      <w:u w:val="none"/>
    </w:rPr>
  </w:style>
  <w:style w:type="character" w:customStyle="1" w:styleId="ListLabel158">
    <w:name w:val="ListLabel 158"/>
    <w:qFormat/>
    <w:rsid w:val="00591912"/>
    <w:rPr>
      <w:u w:val="none"/>
    </w:rPr>
  </w:style>
  <w:style w:type="character" w:customStyle="1" w:styleId="ListLabel159">
    <w:name w:val="ListLabel 159"/>
    <w:qFormat/>
    <w:rsid w:val="00591912"/>
    <w:rPr>
      <w:u w:val="none"/>
    </w:rPr>
  </w:style>
  <w:style w:type="character" w:customStyle="1" w:styleId="ListLabel160">
    <w:name w:val="ListLabel 160"/>
    <w:qFormat/>
    <w:rsid w:val="00591912"/>
    <w:rPr>
      <w:u w:val="none"/>
    </w:rPr>
  </w:style>
  <w:style w:type="character" w:customStyle="1" w:styleId="ListLabel161">
    <w:name w:val="ListLabel 161"/>
    <w:qFormat/>
    <w:rsid w:val="00591912"/>
    <w:rPr>
      <w:u w:val="none"/>
    </w:rPr>
  </w:style>
  <w:style w:type="character" w:customStyle="1" w:styleId="ListLabel162">
    <w:name w:val="ListLabel 162"/>
    <w:qFormat/>
    <w:rsid w:val="00591912"/>
    <w:rPr>
      <w:u w:val="none"/>
    </w:rPr>
  </w:style>
  <w:style w:type="character" w:customStyle="1" w:styleId="ListLabel163">
    <w:name w:val="ListLabel 163"/>
    <w:qFormat/>
    <w:rsid w:val="00591912"/>
    <w:rPr>
      <w:u w:val="none"/>
    </w:rPr>
  </w:style>
  <w:style w:type="character" w:customStyle="1" w:styleId="ListLabel164">
    <w:name w:val="ListLabel 164"/>
    <w:qFormat/>
    <w:rsid w:val="00591912"/>
    <w:rPr>
      <w:u w:val="none"/>
    </w:rPr>
  </w:style>
  <w:style w:type="character" w:customStyle="1" w:styleId="ListLabel165">
    <w:name w:val="ListLabel 165"/>
    <w:qFormat/>
    <w:rsid w:val="00591912"/>
    <w:rPr>
      <w:u w:val="none"/>
    </w:rPr>
  </w:style>
  <w:style w:type="character" w:customStyle="1" w:styleId="ListLabel166">
    <w:name w:val="ListLabel 166"/>
    <w:qFormat/>
    <w:rsid w:val="00591912"/>
    <w:rPr>
      <w:u w:val="none"/>
    </w:rPr>
  </w:style>
  <w:style w:type="character" w:customStyle="1" w:styleId="ListLabel167">
    <w:name w:val="ListLabel 167"/>
    <w:qFormat/>
    <w:rsid w:val="00591912"/>
    <w:rPr>
      <w:u w:val="none"/>
    </w:rPr>
  </w:style>
  <w:style w:type="character" w:customStyle="1" w:styleId="ListLabel168">
    <w:name w:val="ListLabel 168"/>
    <w:qFormat/>
    <w:rsid w:val="00591912"/>
    <w:rPr>
      <w:u w:val="none"/>
    </w:rPr>
  </w:style>
  <w:style w:type="character" w:customStyle="1" w:styleId="ListLabel169">
    <w:name w:val="ListLabel 169"/>
    <w:qFormat/>
    <w:rsid w:val="00591912"/>
    <w:rPr>
      <w:u w:val="none"/>
    </w:rPr>
  </w:style>
  <w:style w:type="character" w:customStyle="1" w:styleId="ListLabel170">
    <w:name w:val="ListLabel 170"/>
    <w:qFormat/>
    <w:rsid w:val="00591912"/>
    <w:rPr>
      <w:u w:val="none"/>
    </w:rPr>
  </w:style>
  <w:style w:type="character" w:customStyle="1" w:styleId="ListLabel171">
    <w:name w:val="ListLabel 171"/>
    <w:qFormat/>
    <w:rsid w:val="00591912"/>
    <w:rPr>
      <w:b/>
      <w:u w:val="none"/>
    </w:rPr>
  </w:style>
  <w:style w:type="character" w:customStyle="1" w:styleId="ListLabel172">
    <w:name w:val="ListLabel 172"/>
    <w:qFormat/>
    <w:rsid w:val="00591912"/>
    <w:rPr>
      <w:u w:val="none"/>
    </w:rPr>
  </w:style>
  <w:style w:type="character" w:customStyle="1" w:styleId="ListLabel173">
    <w:name w:val="ListLabel 173"/>
    <w:qFormat/>
    <w:rsid w:val="00591912"/>
    <w:rPr>
      <w:u w:val="none"/>
    </w:rPr>
  </w:style>
  <w:style w:type="character" w:customStyle="1" w:styleId="ListLabel174">
    <w:name w:val="ListLabel 174"/>
    <w:qFormat/>
    <w:rsid w:val="00591912"/>
    <w:rPr>
      <w:u w:val="none"/>
    </w:rPr>
  </w:style>
  <w:style w:type="character" w:customStyle="1" w:styleId="ListLabel175">
    <w:name w:val="ListLabel 175"/>
    <w:qFormat/>
    <w:rsid w:val="00591912"/>
    <w:rPr>
      <w:u w:val="none"/>
    </w:rPr>
  </w:style>
  <w:style w:type="character" w:customStyle="1" w:styleId="ListLabel176">
    <w:name w:val="ListLabel 176"/>
    <w:qFormat/>
    <w:rsid w:val="00591912"/>
    <w:rPr>
      <w:u w:val="none"/>
    </w:rPr>
  </w:style>
  <w:style w:type="character" w:customStyle="1" w:styleId="ListLabel177">
    <w:name w:val="ListLabel 177"/>
    <w:qFormat/>
    <w:rsid w:val="00591912"/>
    <w:rPr>
      <w:u w:val="none"/>
    </w:rPr>
  </w:style>
  <w:style w:type="character" w:customStyle="1" w:styleId="ListLabel178">
    <w:name w:val="ListLabel 178"/>
    <w:qFormat/>
    <w:rsid w:val="00591912"/>
    <w:rPr>
      <w:u w:val="none"/>
    </w:rPr>
  </w:style>
  <w:style w:type="character" w:customStyle="1" w:styleId="ListLabel179">
    <w:name w:val="ListLabel 179"/>
    <w:qFormat/>
    <w:rsid w:val="00591912"/>
    <w:rPr>
      <w:u w:val="none"/>
    </w:rPr>
  </w:style>
  <w:style w:type="character" w:customStyle="1" w:styleId="ListLabel180">
    <w:name w:val="ListLabel 180"/>
    <w:qFormat/>
    <w:rsid w:val="00591912"/>
    <w:rPr>
      <w:rFonts w:ascii="Times New Roman" w:hAnsi="Times New Roman"/>
      <w:sz w:val="22"/>
      <w:u w:val="none"/>
    </w:rPr>
  </w:style>
  <w:style w:type="character" w:customStyle="1" w:styleId="ListLabel181">
    <w:name w:val="ListLabel 181"/>
    <w:qFormat/>
    <w:rsid w:val="00591912"/>
    <w:rPr>
      <w:u w:val="none"/>
    </w:rPr>
  </w:style>
  <w:style w:type="character" w:customStyle="1" w:styleId="ListLabel182">
    <w:name w:val="ListLabel 182"/>
    <w:qFormat/>
    <w:rsid w:val="00591912"/>
    <w:rPr>
      <w:u w:val="none"/>
    </w:rPr>
  </w:style>
  <w:style w:type="character" w:customStyle="1" w:styleId="ListLabel183">
    <w:name w:val="ListLabel 183"/>
    <w:qFormat/>
    <w:rsid w:val="00591912"/>
    <w:rPr>
      <w:u w:val="none"/>
    </w:rPr>
  </w:style>
  <w:style w:type="character" w:customStyle="1" w:styleId="ListLabel184">
    <w:name w:val="ListLabel 184"/>
    <w:qFormat/>
    <w:rsid w:val="00591912"/>
    <w:rPr>
      <w:u w:val="none"/>
    </w:rPr>
  </w:style>
  <w:style w:type="character" w:customStyle="1" w:styleId="ListLabel185">
    <w:name w:val="ListLabel 185"/>
    <w:qFormat/>
    <w:rsid w:val="00591912"/>
    <w:rPr>
      <w:u w:val="none"/>
    </w:rPr>
  </w:style>
  <w:style w:type="character" w:customStyle="1" w:styleId="ListLabel186">
    <w:name w:val="ListLabel 186"/>
    <w:qFormat/>
    <w:rsid w:val="00591912"/>
    <w:rPr>
      <w:u w:val="none"/>
    </w:rPr>
  </w:style>
  <w:style w:type="character" w:customStyle="1" w:styleId="ListLabel187">
    <w:name w:val="ListLabel 187"/>
    <w:qFormat/>
    <w:rsid w:val="00591912"/>
    <w:rPr>
      <w:u w:val="none"/>
    </w:rPr>
  </w:style>
  <w:style w:type="character" w:customStyle="1" w:styleId="ListLabel188">
    <w:name w:val="ListLabel 188"/>
    <w:qFormat/>
    <w:rsid w:val="00591912"/>
    <w:rPr>
      <w:u w:val="none"/>
    </w:rPr>
  </w:style>
  <w:style w:type="character" w:customStyle="1" w:styleId="ListLabel189">
    <w:name w:val="ListLabel 189"/>
    <w:qFormat/>
    <w:rsid w:val="00591912"/>
    <w:rPr>
      <w:u w:val="none"/>
    </w:rPr>
  </w:style>
  <w:style w:type="character" w:customStyle="1" w:styleId="ListLabel190">
    <w:name w:val="ListLabel 190"/>
    <w:qFormat/>
    <w:rsid w:val="00591912"/>
    <w:rPr>
      <w:u w:val="none"/>
    </w:rPr>
  </w:style>
  <w:style w:type="character" w:customStyle="1" w:styleId="ListLabel191">
    <w:name w:val="ListLabel 191"/>
    <w:qFormat/>
    <w:rsid w:val="00591912"/>
    <w:rPr>
      <w:u w:val="none"/>
    </w:rPr>
  </w:style>
  <w:style w:type="character" w:customStyle="1" w:styleId="ListLabel192">
    <w:name w:val="ListLabel 192"/>
    <w:qFormat/>
    <w:rsid w:val="00591912"/>
    <w:rPr>
      <w:u w:val="none"/>
    </w:rPr>
  </w:style>
  <w:style w:type="character" w:customStyle="1" w:styleId="ListLabel193">
    <w:name w:val="ListLabel 193"/>
    <w:qFormat/>
    <w:rsid w:val="00591912"/>
    <w:rPr>
      <w:u w:val="none"/>
    </w:rPr>
  </w:style>
  <w:style w:type="character" w:customStyle="1" w:styleId="ListLabel194">
    <w:name w:val="ListLabel 194"/>
    <w:qFormat/>
    <w:rsid w:val="00591912"/>
    <w:rPr>
      <w:u w:val="none"/>
    </w:rPr>
  </w:style>
  <w:style w:type="character" w:customStyle="1" w:styleId="ListLabel195">
    <w:name w:val="ListLabel 195"/>
    <w:qFormat/>
    <w:rsid w:val="00591912"/>
    <w:rPr>
      <w:u w:val="none"/>
    </w:rPr>
  </w:style>
  <w:style w:type="character" w:customStyle="1" w:styleId="ListLabel196">
    <w:name w:val="ListLabel 196"/>
    <w:qFormat/>
    <w:rsid w:val="00591912"/>
    <w:rPr>
      <w:u w:val="none"/>
    </w:rPr>
  </w:style>
  <w:style w:type="character" w:customStyle="1" w:styleId="ListLabel197">
    <w:name w:val="ListLabel 197"/>
    <w:qFormat/>
    <w:rsid w:val="00591912"/>
    <w:rPr>
      <w:u w:val="none"/>
    </w:rPr>
  </w:style>
  <w:style w:type="character" w:customStyle="1" w:styleId="ListLabel198">
    <w:name w:val="ListLabel 198"/>
    <w:qFormat/>
    <w:rsid w:val="00591912"/>
    <w:rPr>
      <w:u w:val="none"/>
    </w:rPr>
  </w:style>
  <w:style w:type="character" w:customStyle="1" w:styleId="ListLabel199">
    <w:name w:val="ListLabel 199"/>
    <w:qFormat/>
    <w:rsid w:val="00591912"/>
    <w:rPr>
      <w:u w:val="none"/>
    </w:rPr>
  </w:style>
  <w:style w:type="character" w:customStyle="1" w:styleId="ListLabel200">
    <w:name w:val="ListLabel 200"/>
    <w:qFormat/>
    <w:rsid w:val="00591912"/>
    <w:rPr>
      <w:u w:val="none"/>
    </w:rPr>
  </w:style>
  <w:style w:type="character" w:customStyle="1" w:styleId="ListLabel201">
    <w:name w:val="ListLabel 201"/>
    <w:qFormat/>
    <w:rsid w:val="00591912"/>
    <w:rPr>
      <w:u w:val="none"/>
    </w:rPr>
  </w:style>
  <w:style w:type="character" w:customStyle="1" w:styleId="ListLabel202">
    <w:name w:val="ListLabel 202"/>
    <w:qFormat/>
    <w:rsid w:val="00591912"/>
    <w:rPr>
      <w:u w:val="none"/>
    </w:rPr>
  </w:style>
  <w:style w:type="character" w:customStyle="1" w:styleId="ListLabel203">
    <w:name w:val="ListLabel 203"/>
    <w:qFormat/>
    <w:rsid w:val="00591912"/>
    <w:rPr>
      <w:u w:val="none"/>
    </w:rPr>
  </w:style>
  <w:style w:type="character" w:customStyle="1" w:styleId="ListLabel204">
    <w:name w:val="ListLabel 204"/>
    <w:qFormat/>
    <w:rsid w:val="00591912"/>
    <w:rPr>
      <w:u w:val="none"/>
    </w:rPr>
  </w:style>
  <w:style w:type="character" w:customStyle="1" w:styleId="ListLabel205">
    <w:name w:val="ListLabel 205"/>
    <w:qFormat/>
    <w:rsid w:val="00591912"/>
    <w:rPr>
      <w:u w:val="none"/>
    </w:rPr>
  </w:style>
  <w:style w:type="character" w:customStyle="1" w:styleId="ListLabel206">
    <w:name w:val="ListLabel 206"/>
    <w:qFormat/>
    <w:rsid w:val="00591912"/>
    <w:rPr>
      <w:u w:val="none"/>
    </w:rPr>
  </w:style>
  <w:style w:type="character" w:customStyle="1" w:styleId="ListLabel207">
    <w:name w:val="ListLabel 207"/>
    <w:qFormat/>
    <w:rsid w:val="00591912"/>
    <w:rPr>
      <w:u w:val="none"/>
    </w:rPr>
  </w:style>
  <w:style w:type="character" w:customStyle="1" w:styleId="ListLabel208">
    <w:name w:val="ListLabel 208"/>
    <w:qFormat/>
    <w:rsid w:val="00591912"/>
    <w:rPr>
      <w:u w:val="none"/>
    </w:rPr>
  </w:style>
  <w:style w:type="character" w:customStyle="1" w:styleId="ListLabel209">
    <w:name w:val="ListLabel 209"/>
    <w:qFormat/>
    <w:rsid w:val="00591912"/>
    <w:rPr>
      <w:u w:val="none"/>
    </w:rPr>
  </w:style>
  <w:style w:type="character" w:customStyle="1" w:styleId="ListLabel210">
    <w:name w:val="ListLabel 210"/>
    <w:qFormat/>
    <w:rsid w:val="00591912"/>
    <w:rPr>
      <w:u w:val="none"/>
    </w:rPr>
  </w:style>
  <w:style w:type="character" w:customStyle="1" w:styleId="ListLabel211">
    <w:name w:val="ListLabel 211"/>
    <w:qFormat/>
    <w:rsid w:val="00591912"/>
    <w:rPr>
      <w:u w:val="none"/>
    </w:rPr>
  </w:style>
  <w:style w:type="character" w:customStyle="1" w:styleId="ListLabel212">
    <w:name w:val="ListLabel 212"/>
    <w:qFormat/>
    <w:rsid w:val="00591912"/>
    <w:rPr>
      <w:u w:val="none"/>
    </w:rPr>
  </w:style>
  <w:style w:type="character" w:customStyle="1" w:styleId="ListLabel213">
    <w:name w:val="ListLabel 213"/>
    <w:qFormat/>
    <w:rsid w:val="00591912"/>
    <w:rPr>
      <w:u w:val="none"/>
    </w:rPr>
  </w:style>
  <w:style w:type="character" w:customStyle="1" w:styleId="ListLabel214">
    <w:name w:val="ListLabel 214"/>
    <w:qFormat/>
    <w:rsid w:val="00591912"/>
    <w:rPr>
      <w:u w:val="none"/>
    </w:rPr>
  </w:style>
  <w:style w:type="character" w:customStyle="1" w:styleId="ListLabel215">
    <w:name w:val="ListLabel 215"/>
    <w:qFormat/>
    <w:rsid w:val="00591912"/>
    <w:rPr>
      <w:u w:val="none"/>
    </w:rPr>
  </w:style>
  <w:style w:type="character" w:customStyle="1" w:styleId="ListLabel216">
    <w:name w:val="ListLabel 216"/>
    <w:qFormat/>
    <w:rsid w:val="00591912"/>
    <w:rPr>
      <w:u w:val="none"/>
    </w:rPr>
  </w:style>
  <w:style w:type="character" w:customStyle="1" w:styleId="ListLabel217">
    <w:name w:val="ListLabel 217"/>
    <w:qFormat/>
    <w:rsid w:val="00591912"/>
    <w:rPr>
      <w:u w:val="none"/>
    </w:rPr>
  </w:style>
  <w:style w:type="character" w:customStyle="1" w:styleId="ListLabel218">
    <w:name w:val="ListLabel 218"/>
    <w:qFormat/>
    <w:rsid w:val="00591912"/>
    <w:rPr>
      <w:u w:val="none"/>
    </w:rPr>
  </w:style>
  <w:style w:type="character" w:customStyle="1" w:styleId="ListLabel219">
    <w:name w:val="ListLabel 219"/>
    <w:qFormat/>
    <w:rsid w:val="00591912"/>
    <w:rPr>
      <w:u w:val="none"/>
    </w:rPr>
  </w:style>
  <w:style w:type="character" w:customStyle="1" w:styleId="ListLabel220">
    <w:name w:val="ListLabel 220"/>
    <w:qFormat/>
    <w:rsid w:val="00591912"/>
    <w:rPr>
      <w:u w:val="none"/>
    </w:rPr>
  </w:style>
  <w:style w:type="character" w:customStyle="1" w:styleId="ListLabel221">
    <w:name w:val="ListLabel 221"/>
    <w:qFormat/>
    <w:rsid w:val="00591912"/>
    <w:rPr>
      <w:u w:val="none"/>
    </w:rPr>
  </w:style>
  <w:style w:type="character" w:customStyle="1" w:styleId="ListLabel222">
    <w:name w:val="ListLabel 222"/>
    <w:qFormat/>
    <w:rsid w:val="00591912"/>
    <w:rPr>
      <w:u w:val="none"/>
    </w:rPr>
  </w:style>
  <w:style w:type="character" w:customStyle="1" w:styleId="ListLabel223">
    <w:name w:val="ListLabel 223"/>
    <w:qFormat/>
    <w:rsid w:val="00591912"/>
    <w:rPr>
      <w:u w:val="none"/>
    </w:rPr>
  </w:style>
  <w:style w:type="character" w:customStyle="1" w:styleId="ListLabel224">
    <w:name w:val="ListLabel 224"/>
    <w:qFormat/>
    <w:rsid w:val="00591912"/>
    <w:rPr>
      <w:u w:val="none"/>
    </w:rPr>
  </w:style>
  <w:style w:type="character" w:customStyle="1" w:styleId="ListLabel225">
    <w:name w:val="ListLabel 225"/>
    <w:qFormat/>
    <w:rsid w:val="00591912"/>
    <w:rPr>
      <w:b/>
      <w:u w:val="none"/>
    </w:rPr>
  </w:style>
  <w:style w:type="character" w:customStyle="1" w:styleId="ListLabel226">
    <w:name w:val="ListLabel 226"/>
    <w:qFormat/>
    <w:rsid w:val="00591912"/>
    <w:rPr>
      <w:u w:val="none"/>
    </w:rPr>
  </w:style>
  <w:style w:type="character" w:customStyle="1" w:styleId="ListLabel227">
    <w:name w:val="ListLabel 227"/>
    <w:qFormat/>
    <w:rsid w:val="00591912"/>
    <w:rPr>
      <w:u w:val="none"/>
    </w:rPr>
  </w:style>
  <w:style w:type="character" w:customStyle="1" w:styleId="ListLabel228">
    <w:name w:val="ListLabel 228"/>
    <w:qFormat/>
    <w:rsid w:val="00591912"/>
    <w:rPr>
      <w:u w:val="none"/>
    </w:rPr>
  </w:style>
  <w:style w:type="character" w:customStyle="1" w:styleId="ListLabel229">
    <w:name w:val="ListLabel 229"/>
    <w:qFormat/>
    <w:rsid w:val="00591912"/>
    <w:rPr>
      <w:u w:val="none"/>
    </w:rPr>
  </w:style>
  <w:style w:type="character" w:customStyle="1" w:styleId="ListLabel230">
    <w:name w:val="ListLabel 230"/>
    <w:qFormat/>
    <w:rsid w:val="00591912"/>
    <w:rPr>
      <w:u w:val="none"/>
    </w:rPr>
  </w:style>
  <w:style w:type="character" w:customStyle="1" w:styleId="ListLabel231">
    <w:name w:val="ListLabel 231"/>
    <w:qFormat/>
    <w:rsid w:val="00591912"/>
    <w:rPr>
      <w:u w:val="none"/>
    </w:rPr>
  </w:style>
  <w:style w:type="character" w:customStyle="1" w:styleId="ListLabel232">
    <w:name w:val="ListLabel 232"/>
    <w:qFormat/>
    <w:rsid w:val="00591912"/>
    <w:rPr>
      <w:u w:val="none"/>
    </w:rPr>
  </w:style>
  <w:style w:type="character" w:customStyle="1" w:styleId="ListLabel233">
    <w:name w:val="ListLabel 233"/>
    <w:qFormat/>
    <w:rsid w:val="00591912"/>
    <w:rPr>
      <w:u w:val="none"/>
    </w:rPr>
  </w:style>
  <w:style w:type="character" w:customStyle="1" w:styleId="ListLabel234">
    <w:name w:val="ListLabel 234"/>
    <w:qFormat/>
    <w:rsid w:val="00591912"/>
    <w:rPr>
      <w:u w:val="none"/>
    </w:rPr>
  </w:style>
  <w:style w:type="character" w:customStyle="1" w:styleId="ListLabel235">
    <w:name w:val="ListLabel 235"/>
    <w:qFormat/>
    <w:rsid w:val="00591912"/>
    <w:rPr>
      <w:u w:val="none"/>
    </w:rPr>
  </w:style>
  <w:style w:type="character" w:customStyle="1" w:styleId="ListLabel236">
    <w:name w:val="ListLabel 236"/>
    <w:qFormat/>
    <w:rsid w:val="00591912"/>
    <w:rPr>
      <w:u w:val="none"/>
    </w:rPr>
  </w:style>
  <w:style w:type="character" w:customStyle="1" w:styleId="ListLabel237">
    <w:name w:val="ListLabel 237"/>
    <w:qFormat/>
    <w:rsid w:val="00591912"/>
    <w:rPr>
      <w:u w:val="none"/>
    </w:rPr>
  </w:style>
  <w:style w:type="character" w:customStyle="1" w:styleId="ListLabel238">
    <w:name w:val="ListLabel 238"/>
    <w:qFormat/>
    <w:rsid w:val="00591912"/>
    <w:rPr>
      <w:u w:val="none"/>
    </w:rPr>
  </w:style>
  <w:style w:type="character" w:customStyle="1" w:styleId="ListLabel239">
    <w:name w:val="ListLabel 239"/>
    <w:qFormat/>
    <w:rsid w:val="00591912"/>
    <w:rPr>
      <w:u w:val="none"/>
    </w:rPr>
  </w:style>
  <w:style w:type="character" w:customStyle="1" w:styleId="ListLabel240">
    <w:name w:val="ListLabel 240"/>
    <w:qFormat/>
    <w:rsid w:val="00591912"/>
    <w:rPr>
      <w:u w:val="none"/>
    </w:rPr>
  </w:style>
  <w:style w:type="character" w:customStyle="1" w:styleId="ListLabel241">
    <w:name w:val="ListLabel 241"/>
    <w:qFormat/>
    <w:rsid w:val="00591912"/>
    <w:rPr>
      <w:u w:val="none"/>
    </w:rPr>
  </w:style>
  <w:style w:type="character" w:customStyle="1" w:styleId="ListLabel242">
    <w:name w:val="ListLabel 242"/>
    <w:qFormat/>
    <w:rsid w:val="00591912"/>
    <w:rPr>
      <w:u w:val="none"/>
    </w:rPr>
  </w:style>
  <w:style w:type="character" w:customStyle="1" w:styleId="ListLabel243">
    <w:name w:val="ListLabel 243"/>
    <w:qFormat/>
    <w:rsid w:val="00591912"/>
    <w:rPr>
      <w:u w:val="none"/>
    </w:rPr>
  </w:style>
  <w:style w:type="character" w:customStyle="1" w:styleId="ListLabel244">
    <w:name w:val="ListLabel 244"/>
    <w:qFormat/>
    <w:rsid w:val="00591912"/>
    <w:rPr>
      <w:u w:val="none"/>
    </w:rPr>
  </w:style>
  <w:style w:type="character" w:customStyle="1" w:styleId="ListLabel245">
    <w:name w:val="ListLabel 245"/>
    <w:qFormat/>
    <w:rsid w:val="00591912"/>
    <w:rPr>
      <w:u w:val="none"/>
    </w:rPr>
  </w:style>
  <w:style w:type="character" w:customStyle="1" w:styleId="ListLabel246">
    <w:name w:val="ListLabel 246"/>
    <w:qFormat/>
    <w:rsid w:val="00591912"/>
    <w:rPr>
      <w:u w:val="none"/>
    </w:rPr>
  </w:style>
  <w:style w:type="character" w:customStyle="1" w:styleId="ListLabel247">
    <w:name w:val="ListLabel 247"/>
    <w:qFormat/>
    <w:rsid w:val="00591912"/>
    <w:rPr>
      <w:u w:val="none"/>
    </w:rPr>
  </w:style>
  <w:style w:type="character" w:customStyle="1" w:styleId="ListLabel248">
    <w:name w:val="ListLabel 248"/>
    <w:qFormat/>
    <w:rsid w:val="00591912"/>
    <w:rPr>
      <w:u w:val="none"/>
    </w:rPr>
  </w:style>
  <w:style w:type="character" w:customStyle="1" w:styleId="ListLabel249">
    <w:name w:val="ListLabel 249"/>
    <w:qFormat/>
    <w:rsid w:val="00591912"/>
    <w:rPr>
      <w:u w:val="none"/>
    </w:rPr>
  </w:style>
  <w:style w:type="character" w:customStyle="1" w:styleId="ListLabel250">
    <w:name w:val="ListLabel 250"/>
    <w:qFormat/>
    <w:rsid w:val="00591912"/>
    <w:rPr>
      <w:u w:val="none"/>
    </w:rPr>
  </w:style>
  <w:style w:type="character" w:customStyle="1" w:styleId="ListLabel251">
    <w:name w:val="ListLabel 251"/>
    <w:qFormat/>
    <w:rsid w:val="00591912"/>
    <w:rPr>
      <w:u w:val="none"/>
    </w:rPr>
  </w:style>
  <w:style w:type="character" w:customStyle="1" w:styleId="ListLabel252">
    <w:name w:val="ListLabel 252"/>
    <w:qFormat/>
    <w:rsid w:val="00591912"/>
    <w:rPr>
      <w:u w:val="none"/>
    </w:rPr>
  </w:style>
  <w:style w:type="character" w:customStyle="1" w:styleId="ListLabel253">
    <w:name w:val="ListLabel 253"/>
    <w:qFormat/>
    <w:rsid w:val="00591912"/>
    <w:rPr>
      <w:u w:val="none"/>
    </w:rPr>
  </w:style>
  <w:style w:type="character" w:customStyle="1" w:styleId="ListLabel254">
    <w:name w:val="ListLabel 254"/>
    <w:qFormat/>
    <w:rsid w:val="00591912"/>
    <w:rPr>
      <w:u w:val="none"/>
    </w:rPr>
  </w:style>
  <w:style w:type="character" w:customStyle="1" w:styleId="ListLabel255">
    <w:name w:val="ListLabel 255"/>
    <w:qFormat/>
    <w:rsid w:val="00591912"/>
    <w:rPr>
      <w:u w:val="none"/>
    </w:rPr>
  </w:style>
  <w:style w:type="character" w:customStyle="1" w:styleId="ListLabel256">
    <w:name w:val="ListLabel 256"/>
    <w:qFormat/>
    <w:rsid w:val="00591912"/>
    <w:rPr>
      <w:u w:val="none"/>
    </w:rPr>
  </w:style>
  <w:style w:type="character" w:customStyle="1" w:styleId="ListLabel257">
    <w:name w:val="ListLabel 257"/>
    <w:qFormat/>
    <w:rsid w:val="00591912"/>
    <w:rPr>
      <w:u w:val="none"/>
    </w:rPr>
  </w:style>
  <w:style w:type="character" w:customStyle="1" w:styleId="ListLabel258">
    <w:name w:val="ListLabel 258"/>
    <w:qFormat/>
    <w:rsid w:val="00591912"/>
    <w:rPr>
      <w:u w:val="none"/>
    </w:rPr>
  </w:style>
  <w:style w:type="character" w:customStyle="1" w:styleId="ListLabel259">
    <w:name w:val="ListLabel 259"/>
    <w:qFormat/>
    <w:rsid w:val="00591912"/>
    <w:rPr>
      <w:u w:val="none"/>
    </w:rPr>
  </w:style>
  <w:style w:type="character" w:customStyle="1" w:styleId="ListLabel260">
    <w:name w:val="ListLabel 260"/>
    <w:qFormat/>
    <w:rsid w:val="00591912"/>
    <w:rPr>
      <w:u w:val="none"/>
    </w:rPr>
  </w:style>
  <w:style w:type="character" w:customStyle="1" w:styleId="ListLabel261">
    <w:name w:val="ListLabel 261"/>
    <w:qFormat/>
    <w:rsid w:val="00591912"/>
    <w:rPr>
      <w:u w:val="none"/>
    </w:rPr>
  </w:style>
  <w:style w:type="character" w:customStyle="1" w:styleId="ListLabel262">
    <w:name w:val="ListLabel 262"/>
    <w:qFormat/>
    <w:rsid w:val="00591912"/>
    <w:rPr>
      <w:u w:val="none"/>
    </w:rPr>
  </w:style>
  <w:style w:type="character" w:customStyle="1" w:styleId="ListLabel263">
    <w:name w:val="ListLabel 263"/>
    <w:qFormat/>
    <w:rsid w:val="00591912"/>
    <w:rPr>
      <w:u w:val="none"/>
    </w:rPr>
  </w:style>
  <w:style w:type="character" w:customStyle="1" w:styleId="ListLabel264">
    <w:name w:val="ListLabel 264"/>
    <w:qFormat/>
    <w:rsid w:val="00591912"/>
    <w:rPr>
      <w:u w:val="none"/>
    </w:rPr>
  </w:style>
  <w:style w:type="character" w:customStyle="1" w:styleId="ListLabel265">
    <w:name w:val="ListLabel 265"/>
    <w:qFormat/>
    <w:rsid w:val="00591912"/>
    <w:rPr>
      <w:u w:val="none"/>
    </w:rPr>
  </w:style>
  <w:style w:type="character" w:customStyle="1" w:styleId="ListLabel266">
    <w:name w:val="ListLabel 266"/>
    <w:qFormat/>
    <w:rsid w:val="00591912"/>
    <w:rPr>
      <w:u w:val="none"/>
    </w:rPr>
  </w:style>
  <w:style w:type="character" w:customStyle="1" w:styleId="ListLabel267">
    <w:name w:val="ListLabel 267"/>
    <w:qFormat/>
    <w:rsid w:val="00591912"/>
    <w:rPr>
      <w:u w:val="none"/>
    </w:rPr>
  </w:style>
  <w:style w:type="character" w:customStyle="1" w:styleId="ListLabel268">
    <w:name w:val="ListLabel 268"/>
    <w:qFormat/>
    <w:rsid w:val="00591912"/>
    <w:rPr>
      <w:u w:val="none"/>
    </w:rPr>
  </w:style>
  <w:style w:type="character" w:customStyle="1" w:styleId="ListLabel269">
    <w:name w:val="ListLabel 269"/>
    <w:qFormat/>
    <w:rsid w:val="00591912"/>
    <w:rPr>
      <w:u w:val="none"/>
    </w:rPr>
  </w:style>
  <w:style w:type="character" w:customStyle="1" w:styleId="ListLabel270">
    <w:name w:val="ListLabel 270"/>
    <w:qFormat/>
    <w:rsid w:val="00591912"/>
    <w:rPr>
      <w:u w:val="none"/>
    </w:rPr>
  </w:style>
  <w:style w:type="character" w:customStyle="1" w:styleId="ListLabel271">
    <w:name w:val="ListLabel 271"/>
    <w:qFormat/>
    <w:rsid w:val="00591912"/>
    <w:rPr>
      <w:u w:val="none"/>
    </w:rPr>
  </w:style>
  <w:style w:type="character" w:customStyle="1" w:styleId="ListLabel272">
    <w:name w:val="ListLabel 272"/>
    <w:qFormat/>
    <w:rsid w:val="00591912"/>
    <w:rPr>
      <w:u w:val="none"/>
    </w:rPr>
  </w:style>
  <w:style w:type="character" w:customStyle="1" w:styleId="ListLabel273">
    <w:name w:val="ListLabel 273"/>
    <w:qFormat/>
    <w:rsid w:val="00591912"/>
    <w:rPr>
      <w:u w:val="none"/>
    </w:rPr>
  </w:style>
  <w:style w:type="character" w:customStyle="1" w:styleId="ListLabel274">
    <w:name w:val="ListLabel 274"/>
    <w:qFormat/>
    <w:rsid w:val="00591912"/>
    <w:rPr>
      <w:u w:val="none"/>
    </w:rPr>
  </w:style>
  <w:style w:type="character" w:customStyle="1" w:styleId="ListLabel275">
    <w:name w:val="ListLabel 275"/>
    <w:qFormat/>
    <w:rsid w:val="00591912"/>
    <w:rPr>
      <w:u w:val="none"/>
    </w:rPr>
  </w:style>
  <w:style w:type="character" w:customStyle="1" w:styleId="ListLabel276">
    <w:name w:val="ListLabel 276"/>
    <w:qFormat/>
    <w:rsid w:val="00591912"/>
    <w:rPr>
      <w:u w:val="none"/>
    </w:rPr>
  </w:style>
  <w:style w:type="character" w:customStyle="1" w:styleId="ListLabel277">
    <w:name w:val="ListLabel 277"/>
    <w:qFormat/>
    <w:rsid w:val="00591912"/>
    <w:rPr>
      <w:u w:val="none"/>
    </w:rPr>
  </w:style>
  <w:style w:type="character" w:customStyle="1" w:styleId="ListLabel278">
    <w:name w:val="ListLabel 278"/>
    <w:qFormat/>
    <w:rsid w:val="00591912"/>
    <w:rPr>
      <w:u w:val="none"/>
    </w:rPr>
  </w:style>
  <w:style w:type="character" w:customStyle="1" w:styleId="CollegamentoInternet">
    <w:name w:val="Collegamento Internet"/>
    <w:rsid w:val="00591912"/>
    <w:rPr>
      <w:color w:val="000080"/>
      <w:u w:val="single"/>
    </w:rPr>
  </w:style>
  <w:style w:type="paragraph" w:customStyle="1" w:styleId="LO-normal">
    <w:name w:val="LO-normal"/>
    <w:qFormat/>
    <w:rsid w:val="00591912"/>
    <w:pPr>
      <w:spacing w:before="113" w:after="113" w:line="240" w:lineRule="auto"/>
      <w:jc w:val="left"/>
    </w:pPr>
    <w:rPr>
      <w:rFonts w:ascii="Calibri" w:eastAsia="NSimSun" w:hAnsi="Calibri" w:cs="Lucida Sans"/>
      <w:sz w:val="20"/>
      <w:szCs w:val="20"/>
      <w:lang w:eastAsia="zh-CN" w:bidi="hi-IN"/>
    </w:rPr>
  </w:style>
  <w:style w:type="paragraph" w:customStyle="1" w:styleId="Titolotabella">
    <w:name w:val="Titolo tabella"/>
    <w:basedOn w:val="Contenutotabella"/>
    <w:qFormat/>
    <w:rsid w:val="00591912"/>
    <w:pPr>
      <w:widowControl w:val="0"/>
      <w:suppressAutoHyphens w:val="0"/>
      <w:spacing w:before="113" w:after="113" w:line="240" w:lineRule="auto"/>
      <w:jc w:val="center"/>
    </w:pPr>
    <w:rPr>
      <w:rFonts w:eastAsia="NSimSun" w:cs="Lucida Sans"/>
      <w:b/>
      <w:bCs/>
      <w:sz w:val="22"/>
      <w:szCs w:val="20"/>
      <w:lang w:eastAsia="zh-CN" w:bidi="hi-IN"/>
    </w:rPr>
  </w:style>
  <w:style w:type="table" w:customStyle="1" w:styleId="TableNormal5">
    <w:name w:val="Table Normal5"/>
    <w:rsid w:val="00591912"/>
    <w:pPr>
      <w:widowControl w:val="0"/>
      <w:spacing w:before="113" w:after="113" w:line="240" w:lineRule="auto"/>
    </w:pPr>
    <w:rPr>
      <w:sz w:val="22"/>
      <w:szCs w:val="22"/>
    </w:rPr>
    <w:tblPr>
      <w:tblCellMar>
        <w:top w:w="0" w:type="dxa"/>
        <w:left w:w="0" w:type="dxa"/>
        <w:bottom w:w="0" w:type="dxa"/>
        <w:right w:w="0" w:type="dxa"/>
      </w:tblCellMar>
    </w:tblPr>
  </w:style>
  <w:style w:type="table" w:customStyle="1" w:styleId="TableNormal6">
    <w:name w:val="Table Normal6"/>
    <w:rsid w:val="00591912"/>
    <w:pPr>
      <w:widowControl w:val="0"/>
      <w:spacing w:before="113" w:after="113" w:line="240" w:lineRule="auto"/>
    </w:pPr>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slPW+En1S5y4hb9vmkh7YnhAYg==">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934</Words>
  <Characters>5329</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dc:creator>
  <cp:lastModifiedBy>Laura Golluccio</cp:lastModifiedBy>
  <cp:revision>2</cp:revision>
  <cp:lastPrinted>2025-01-08T17:05:00Z</cp:lastPrinted>
  <dcterms:created xsi:type="dcterms:W3CDTF">2025-02-03T09:23:00Z</dcterms:created>
  <dcterms:modified xsi:type="dcterms:W3CDTF">2025-02-03T09:23:00Z</dcterms:modified>
</cp:coreProperties>
</file>